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7B" w:rsidRPr="00A366B6" w:rsidRDefault="0007407B" w:rsidP="00A366B6">
      <w:pPr>
        <w:pStyle w:val="a5"/>
        <w:ind w:left="567"/>
      </w:pPr>
      <w:r w:rsidRPr="00A366B6">
        <w:t>Анализ</w:t>
      </w:r>
      <w:r w:rsidRPr="00A366B6">
        <w:rPr>
          <w:spacing w:val="-5"/>
        </w:rPr>
        <w:t xml:space="preserve"> </w:t>
      </w:r>
      <w:r w:rsidRPr="00A366B6">
        <w:t>эффективности</w:t>
      </w:r>
      <w:r w:rsidRPr="00A366B6">
        <w:rPr>
          <w:spacing w:val="-5"/>
        </w:rPr>
        <w:t xml:space="preserve"> </w:t>
      </w:r>
      <w:r w:rsidRPr="00A366B6">
        <w:t>внутренней</w:t>
      </w:r>
      <w:r w:rsidRPr="00A366B6">
        <w:rPr>
          <w:spacing w:val="-5"/>
        </w:rPr>
        <w:t xml:space="preserve"> </w:t>
      </w:r>
      <w:r w:rsidRPr="00A366B6">
        <w:t>системы</w:t>
      </w:r>
      <w:r w:rsidRPr="00A366B6">
        <w:rPr>
          <w:spacing w:val="-5"/>
        </w:rPr>
        <w:t xml:space="preserve"> </w:t>
      </w:r>
      <w:r w:rsidRPr="00A366B6">
        <w:t>оценки</w:t>
      </w:r>
      <w:r w:rsidRPr="00A366B6">
        <w:rPr>
          <w:spacing w:val="-5"/>
        </w:rPr>
        <w:t xml:space="preserve"> </w:t>
      </w:r>
      <w:r w:rsidRPr="00A366B6">
        <w:t>качества</w:t>
      </w:r>
      <w:r w:rsidRPr="00A366B6">
        <w:rPr>
          <w:spacing w:val="1"/>
        </w:rPr>
        <w:t xml:space="preserve"> </w:t>
      </w:r>
      <w:r w:rsidRPr="00A366B6">
        <w:t>образования</w:t>
      </w:r>
      <w:r w:rsidRPr="00A366B6">
        <w:rPr>
          <w:spacing w:val="5"/>
        </w:rPr>
        <w:t xml:space="preserve"> </w:t>
      </w:r>
      <w:r w:rsidRPr="00A366B6">
        <w:t>МБОУ</w:t>
      </w:r>
      <w:r w:rsidRPr="00A366B6">
        <w:rPr>
          <w:spacing w:val="-2"/>
        </w:rPr>
        <w:t xml:space="preserve"> </w:t>
      </w:r>
      <w:r w:rsidRPr="00A366B6">
        <w:t>СОШ</w:t>
      </w:r>
      <w:r w:rsidRPr="00A366B6">
        <w:rPr>
          <w:spacing w:val="-6"/>
        </w:rPr>
        <w:t xml:space="preserve"> </w:t>
      </w:r>
      <w:r w:rsidRPr="00A366B6">
        <w:t>№</w:t>
      </w:r>
      <w:r w:rsidRPr="00A366B6">
        <w:rPr>
          <w:spacing w:val="-5"/>
        </w:rPr>
        <w:t xml:space="preserve"> </w:t>
      </w:r>
      <w:r w:rsidRPr="00A366B6">
        <w:t>4</w:t>
      </w:r>
      <w:r w:rsidRPr="00A366B6">
        <w:rPr>
          <w:spacing w:val="-3"/>
        </w:rPr>
        <w:t xml:space="preserve"> </w:t>
      </w:r>
      <w:r w:rsidRPr="00A366B6">
        <w:t>с.Верхнеяркеево</w:t>
      </w:r>
    </w:p>
    <w:p w:rsidR="0007407B" w:rsidRPr="00A366B6" w:rsidRDefault="0007407B" w:rsidP="00A366B6">
      <w:pPr>
        <w:pStyle w:val="Heading1"/>
        <w:spacing w:before="251" w:line="237" w:lineRule="auto"/>
        <w:ind w:left="567" w:right="11072"/>
        <w:rPr>
          <w:sz w:val="28"/>
          <w:szCs w:val="28"/>
        </w:rPr>
      </w:pPr>
      <w:r w:rsidRPr="00A366B6">
        <w:rPr>
          <w:sz w:val="28"/>
          <w:szCs w:val="28"/>
        </w:rPr>
        <w:t>Блок №1 Оценка качества подготовки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Цели:</w:t>
      </w:r>
    </w:p>
    <w:p w:rsidR="0007407B" w:rsidRPr="00A366B6" w:rsidRDefault="0007407B" w:rsidP="00A366B6">
      <w:pPr>
        <w:pStyle w:val="a7"/>
        <w:numPr>
          <w:ilvl w:val="0"/>
          <w:numId w:val="21"/>
        </w:numPr>
        <w:tabs>
          <w:tab w:val="left" w:pos="646"/>
        </w:tabs>
        <w:spacing w:line="240" w:lineRule="auto"/>
        <w:ind w:left="567" w:right="822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Получение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актуальной,</w:t>
      </w:r>
      <w:r w:rsidRPr="00A366B6">
        <w:rPr>
          <w:color w:val="333333"/>
          <w:spacing w:val="-10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объективной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достоверной,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максимально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полной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информации</w:t>
      </w:r>
      <w:r w:rsidRPr="00A366B6">
        <w:rPr>
          <w:color w:val="333333"/>
          <w:spacing w:val="-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 качестве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подготовки</w:t>
      </w:r>
      <w:r w:rsidRPr="00A366B6">
        <w:rPr>
          <w:color w:val="333333"/>
          <w:spacing w:val="-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обучающихся,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включающей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оценку освоения ими предметных и метапредметных результатов начального, основного и среднего общего образования, в том числе по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адаптированным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образовательным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программам.</w:t>
      </w:r>
    </w:p>
    <w:p w:rsidR="0007407B" w:rsidRPr="00A366B6" w:rsidRDefault="0007407B" w:rsidP="00A366B6">
      <w:pPr>
        <w:pStyle w:val="a7"/>
        <w:numPr>
          <w:ilvl w:val="0"/>
          <w:numId w:val="21"/>
        </w:numPr>
        <w:tabs>
          <w:tab w:val="left" w:pos="646"/>
        </w:tabs>
        <w:spacing w:line="242" w:lineRule="auto"/>
        <w:ind w:left="567" w:right="1173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Повышение уровня образовательных результатов обучающихся на основе анализа результатов исследований и мониторингов качества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образования.</w:t>
      </w:r>
    </w:p>
    <w:p w:rsidR="0007407B" w:rsidRPr="00A366B6" w:rsidRDefault="0007407B" w:rsidP="00A366B6">
      <w:pPr>
        <w:pStyle w:val="a7"/>
        <w:numPr>
          <w:ilvl w:val="0"/>
          <w:numId w:val="21"/>
        </w:numPr>
        <w:tabs>
          <w:tab w:val="left" w:pos="646"/>
        </w:tabs>
        <w:spacing w:line="271" w:lineRule="exact"/>
        <w:ind w:left="567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Организация</w:t>
      </w:r>
      <w:r w:rsidRPr="00A366B6">
        <w:rPr>
          <w:color w:val="333333"/>
          <w:spacing w:val="-1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объективного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проведения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процедур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оценки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качества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</w:t>
      </w:r>
      <w:r w:rsidRPr="00A366B6">
        <w:rPr>
          <w:color w:val="333333"/>
          <w:spacing w:val="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олимпиад</w:t>
      </w:r>
      <w:r w:rsidRPr="00A366B6">
        <w:rPr>
          <w:color w:val="333333"/>
          <w:spacing w:val="-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школьников.</w:t>
      </w:r>
    </w:p>
    <w:p w:rsidR="0007407B" w:rsidRPr="00A366B6" w:rsidRDefault="0007407B" w:rsidP="00A366B6">
      <w:pPr>
        <w:spacing w:before="4" w:line="273" w:lineRule="exact"/>
        <w:ind w:left="567"/>
        <w:rPr>
          <w:b/>
          <w:sz w:val="28"/>
          <w:szCs w:val="28"/>
        </w:rPr>
      </w:pPr>
      <w:r w:rsidRPr="00A366B6">
        <w:rPr>
          <w:b/>
          <w:color w:val="333333"/>
          <w:sz w:val="28"/>
          <w:szCs w:val="28"/>
        </w:rPr>
        <w:t>Задачи:</w:t>
      </w:r>
    </w:p>
    <w:p w:rsidR="0007407B" w:rsidRPr="00A366B6" w:rsidRDefault="0007407B" w:rsidP="00A366B6">
      <w:pPr>
        <w:pStyle w:val="a7"/>
        <w:numPr>
          <w:ilvl w:val="0"/>
          <w:numId w:val="20"/>
        </w:numPr>
        <w:tabs>
          <w:tab w:val="left" w:pos="646"/>
        </w:tabs>
        <w:spacing w:line="273" w:lineRule="exact"/>
        <w:ind w:left="567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Обеспечение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объективной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оценки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качества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образовательных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результатов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обучающихся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</w:t>
      </w:r>
      <w:r w:rsidRPr="00A366B6">
        <w:rPr>
          <w:color w:val="333333"/>
          <w:spacing w:val="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уровням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общего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образования;</w:t>
      </w:r>
    </w:p>
    <w:p w:rsidR="0007407B" w:rsidRPr="00A366B6" w:rsidRDefault="0007407B" w:rsidP="00A366B6">
      <w:pPr>
        <w:pStyle w:val="a7"/>
        <w:numPr>
          <w:ilvl w:val="0"/>
          <w:numId w:val="20"/>
        </w:numPr>
        <w:tabs>
          <w:tab w:val="left" w:pos="646"/>
        </w:tabs>
        <w:spacing w:before="4" w:line="237" w:lineRule="auto"/>
        <w:ind w:left="567" w:right="968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Использование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при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оценке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качества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 измерительных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материалов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формате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ВПР,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демоверсий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ЕГЭ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ОГЭ,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открытых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заданий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международного</w:t>
      </w:r>
      <w:r w:rsidRPr="00A366B6">
        <w:rPr>
          <w:color w:val="333333"/>
          <w:spacing w:val="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исследования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качества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общего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PISA;</w:t>
      </w:r>
    </w:p>
    <w:p w:rsidR="0007407B" w:rsidRPr="00A366B6" w:rsidRDefault="0007407B" w:rsidP="00A366B6">
      <w:pPr>
        <w:pStyle w:val="a7"/>
        <w:numPr>
          <w:ilvl w:val="0"/>
          <w:numId w:val="19"/>
        </w:numPr>
        <w:tabs>
          <w:tab w:val="left" w:pos="545"/>
        </w:tabs>
        <w:spacing w:before="4"/>
        <w:ind w:left="567" w:firstLine="0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внешних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процедур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оценки качества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(ВПР,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ЕГЭ,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ОГЭ)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разрезе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предметов,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классов;</w:t>
      </w:r>
    </w:p>
    <w:p w:rsidR="0007407B" w:rsidRPr="00A366B6" w:rsidRDefault="0007407B" w:rsidP="00A366B6">
      <w:pPr>
        <w:pStyle w:val="a7"/>
        <w:numPr>
          <w:ilvl w:val="0"/>
          <w:numId w:val="19"/>
        </w:numPr>
        <w:tabs>
          <w:tab w:val="left" w:pos="545"/>
        </w:tabs>
        <w:spacing w:line="242" w:lineRule="auto"/>
        <w:ind w:left="567" w:right="386" w:firstLine="0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внутренних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оценочных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процедур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(текущий/промежуточный/итоговый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контроль),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проверка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журналов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учета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индивидуальных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достижений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причин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снижения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успеваемости,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«накопляемости»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оценок.</w:t>
      </w:r>
    </w:p>
    <w:p w:rsidR="0007407B" w:rsidRPr="00A366B6" w:rsidRDefault="0007407B" w:rsidP="00A366B6">
      <w:pPr>
        <w:spacing w:line="274" w:lineRule="exact"/>
        <w:ind w:left="567"/>
        <w:rPr>
          <w:b/>
          <w:sz w:val="28"/>
          <w:szCs w:val="28"/>
        </w:rPr>
      </w:pPr>
      <w:r w:rsidRPr="00A366B6">
        <w:rPr>
          <w:b/>
          <w:color w:val="333333"/>
          <w:sz w:val="28"/>
          <w:szCs w:val="28"/>
        </w:rPr>
        <w:t>Обоснование</w:t>
      </w:r>
      <w:r w:rsidRPr="00A366B6">
        <w:rPr>
          <w:b/>
          <w:color w:val="333333"/>
          <w:spacing w:val="-1"/>
          <w:sz w:val="28"/>
          <w:szCs w:val="28"/>
        </w:rPr>
        <w:t xml:space="preserve"> </w:t>
      </w:r>
      <w:r w:rsidRPr="00A366B6">
        <w:rPr>
          <w:b/>
          <w:color w:val="333333"/>
          <w:sz w:val="28"/>
          <w:szCs w:val="28"/>
        </w:rPr>
        <w:t>целей</w:t>
      </w:r>
      <w:r w:rsidRPr="00A366B6">
        <w:rPr>
          <w:b/>
          <w:color w:val="333333"/>
          <w:spacing w:val="-4"/>
          <w:sz w:val="28"/>
          <w:szCs w:val="28"/>
        </w:rPr>
        <w:t xml:space="preserve"> </w:t>
      </w:r>
      <w:r w:rsidRPr="00A366B6">
        <w:rPr>
          <w:b/>
          <w:color w:val="333333"/>
          <w:sz w:val="28"/>
          <w:szCs w:val="28"/>
        </w:rPr>
        <w:t>и задач системы:</w:t>
      </w:r>
    </w:p>
    <w:p w:rsidR="0007407B" w:rsidRPr="00A366B6" w:rsidRDefault="0007407B" w:rsidP="00A366B6">
      <w:pPr>
        <w:pStyle w:val="a3"/>
        <w:ind w:left="567" w:right="191"/>
        <w:rPr>
          <w:sz w:val="28"/>
          <w:szCs w:val="28"/>
        </w:rPr>
      </w:pPr>
      <w:r w:rsidRPr="00A366B6">
        <w:rPr>
          <w:sz w:val="28"/>
          <w:szCs w:val="28"/>
        </w:rPr>
        <w:t>Образовательная деятельность в школе организуется в соответствии с Федеральным законом от 29.12.2012 № 273-ФЗ «Об образовании 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Российской Федерации», ФГОС начального общего, основного общего и среднего общего образования, СанПин 2.4.2.2821-10 «Санитарно-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эпидемиологические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требования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общеобразовательных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учреждениях»,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основными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образовательными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программами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,включая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учебные планы,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годовые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календарные графики,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расписанием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занятий.</w:t>
      </w:r>
    </w:p>
    <w:p w:rsidR="0007407B" w:rsidRPr="00A366B6" w:rsidRDefault="0007407B" w:rsidP="00A366B6">
      <w:pPr>
        <w:pStyle w:val="a3"/>
        <w:ind w:left="567" w:right="191"/>
        <w:rPr>
          <w:sz w:val="28"/>
          <w:szCs w:val="28"/>
        </w:rPr>
      </w:pPr>
      <w:r w:rsidRPr="00A366B6">
        <w:rPr>
          <w:sz w:val="28"/>
          <w:szCs w:val="28"/>
        </w:rPr>
        <w:t>Учебный план 1-4 классов ориентирован на 4-летний нормативный срок освоения основной образовательной программы начального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общего образования (реализация ФГОС НОО), 5-9 классов – на 5-летний нормативный срок освоения основной образовательной программы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основного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общего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(реализация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ФГОС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ООО),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10-11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классов-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2-летний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нормативный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срок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освоения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программы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среднего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общего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(ФГОС СОО).</w:t>
      </w:r>
    </w:p>
    <w:p w:rsidR="0007407B" w:rsidRPr="00A366B6" w:rsidRDefault="0007407B" w:rsidP="00A366B6">
      <w:pPr>
        <w:pStyle w:val="a3"/>
        <w:ind w:left="567" w:right="162"/>
        <w:rPr>
          <w:sz w:val="28"/>
          <w:szCs w:val="28"/>
        </w:rPr>
      </w:pPr>
      <w:r w:rsidRPr="00A366B6">
        <w:rPr>
          <w:sz w:val="28"/>
          <w:szCs w:val="28"/>
        </w:rPr>
        <w:t>Учебный план школы на 2022-2023 учебный год был составлен на основании базисного учебного плана и сохранял в необходимом объеме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содержание образования, являющееся обязательным на каждой ступени обучения. При составлении учебного плана соблюдалась преемственность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между ступенями обучения и классами, сбалансированность между предметными циклами, отдельными предметами. Уровень недельной учебной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нагрузки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превышал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предельно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допустимой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нормы.</w:t>
      </w:r>
    </w:p>
    <w:p w:rsidR="0007407B" w:rsidRPr="00A366B6" w:rsidRDefault="0007407B" w:rsidP="00A366B6">
      <w:pPr>
        <w:pStyle w:val="a3"/>
        <w:spacing w:line="275" w:lineRule="exact"/>
        <w:ind w:left="567"/>
        <w:rPr>
          <w:sz w:val="28"/>
          <w:szCs w:val="28"/>
        </w:rPr>
      </w:pPr>
      <w:r w:rsidRPr="00A366B6">
        <w:rPr>
          <w:sz w:val="28"/>
          <w:szCs w:val="28"/>
        </w:rPr>
        <w:t>Язык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 школе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русский,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изучаются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родные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языки: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татарский,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башкирский,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русский.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Продолжительность учебной </w:t>
      </w:r>
      <w:r w:rsidRPr="00A366B6">
        <w:rPr>
          <w:sz w:val="28"/>
          <w:szCs w:val="28"/>
        </w:rPr>
        <w:lastRenderedPageBreak/>
        <w:t>недели 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1-11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</w:t>
      </w:r>
    </w:p>
    <w:p w:rsidR="0007407B" w:rsidRPr="00A366B6" w:rsidRDefault="0007407B" w:rsidP="00A366B6">
      <w:pPr>
        <w:pStyle w:val="a3"/>
        <w:spacing w:line="275" w:lineRule="exact"/>
        <w:ind w:left="567"/>
        <w:rPr>
          <w:sz w:val="28"/>
          <w:szCs w:val="28"/>
        </w:rPr>
      </w:pPr>
      <w:r w:rsidRPr="00A366B6">
        <w:rPr>
          <w:sz w:val="28"/>
          <w:szCs w:val="28"/>
        </w:rPr>
        <w:t>–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5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дней.</w:t>
      </w:r>
    </w:p>
    <w:p w:rsidR="0007407B" w:rsidRPr="00A366B6" w:rsidRDefault="0007407B" w:rsidP="00A366B6">
      <w:pPr>
        <w:pStyle w:val="a3"/>
        <w:spacing w:before="1"/>
        <w:ind w:left="567"/>
        <w:rPr>
          <w:sz w:val="28"/>
          <w:szCs w:val="28"/>
        </w:rPr>
      </w:pPr>
      <w:r w:rsidRPr="00A366B6">
        <w:rPr>
          <w:sz w:val="28"/>
          <w:szCs w:val="28"/>
        </w:rPr>
        <w:t>Охват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учащихся,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изучающих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родные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языки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уровням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освоения: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начальное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образование:</w:t>
      </w:r>
    </w:p>
    <w:p w:rsidR="0007407B" w:rsidRPr="00A366B6" w:rsidRDefault="0007407B" w:rsidP="00A366B6">
      <w:pPr>
        <w:ind w:left="567"/>
        <w:rPr>
          <w:sz w:val="28"/>
          <w:szCs w:val="28"/>
        </w:rPr>
        <w:sectPr w:rsidR="0007407B" w:rsidRPr="00A366B6" w:rsidSect="0007407B">
          <w:pgSz w:w="16840" w:h="11910" w:orient="landscape"/>
          <w:pgMar w:top="900" w:right="10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983"/>
        <w:gridCol w:w="2271"/>
        <w:gridCol w:w="2128"/>
        <w:gridCol w:w="1417"/>
      </w:tblGrid>
      <w:tr w:rsidR="0007407B" w:rsidRPr="00A366B6" w:rsidTr="0007407B">
        <w:trPr>
          <w:trHeight w:val="964"/>
        </w:trPr>
        <w:tc>
          <w:tcPr>
            <w:tcW w:w="1277" w:type="dxa"/>
          </w:tcPr>
          <w:p w:rsidR="0007407B" w:rsidRPr="00A366B6" w:rsidRDefault="0007407B" w:rsidP="00A366B6">
            <w:pPr>
              <w:pStyle w:val="TableParagraph"/>
              <w:ind w:left="567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07407B" w:rsidRPr="00A366B6" w:rsidRDefault="0007407B" w:rsidP="00A366B6">
            <w:pPr>
              <w:pStyle w:val="TableParagraph"/>
              <w:spacing w:line="237" w:lineRule="auto"/>
              <w:ind w:left="567" w:right="180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Родной</w:t>
            </w:r>
            <w:r w:rsidRPr="00A366B6">
              <w:rPr>
                <w:spacing w:val="-15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(русский)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2271" w:type="dxa"/>
          </w:tcPr>
          <w:p w:rsidR="0007407B" w:rsidRPr="00A366B6" w:rsidRDefault="0007407B" w:rsidP="00A366B6">
            <w:pPr>
              <w:pStyle w:val="TableParagraph"/>
              <w:spacing w:line="237" w:lineRule="auto"/>
              <w:ind w:left="567" w:right="44"/>
              <w:rPr>
                <w:sz w:val="28"/>
                <w:szCs w:val="28"/>
              </w:rPr>
            </w:pPr>
            <w:r w:rsidRPr="00A366B6">
              <w:rPr>
                <w:spacing w:val="-2"/>
                <w:sz w:val="28"/>
                <w:szCs w:val="28"/>
              </w:rPr>
              <w:t>Родной (башкирский)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2128" w:type="dxa"/>
          </w:tcPr>
          <w:p w:rsidR="0007407B" w:rsidRPr="00A366B6" w:rsidRDefault="0007407B" w:rsidP="00A366B6">
            <w:pPr>
              <w:pStyle w:val="TableParagraph"/>
              <w:spacing w:line="237" w:lineRule="auto"/>
              <w:ind w:left="567" w:right="121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Родной</w:t>
            </w:r>
            <w:r w:rsidRPr="00A366B6">
              <w:rPr>
                <w:spacing w:val="-1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(татарский)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1417" w:type="dxa"/>
          </w:tcPr>
          <w:p w:rsidR="0007407B" w:rsidRPr="00A366B6" w:rsidRDefault="0007407B" w:rsidP="00A366B6">
            <w:pPr>
              <w:pStyle w:val="TableParagraph"/>
              <w:spacing w:line="260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всего</w:t>
            </w:r>
          </w:p>
        </w:tc>
      </w:tr>
      <w:tr w:rsidR="0007407B" w:rsidRPr="00A366B6" w:rsidTr="0007407B">
        <w:trPr>
          <w:trHeight w:val="321"/>
        </w:trPr>
        <w:tc>
          <w:tcPr>
            <w:tcW w:w="1277" w:type="dxa"/>
          </w:tcPr>
          <w:p w:rsidR="0007407B" w:rsidRPr="00A366B6" w:rsidRDefault="0007407B" w:rsidP="00A366B6">
            <w:pPr>
              <w:pStyle w:val="TableParagraph"/>
              <w:spacing w:line="260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2022-2023</w:t>
            </w:r>
          </w:p>
        </w:tc>
        <w:tc>
          <w:tcPr>
            <w:tcW w:w="1983" w:type="dxa"/>
          </w:tcPr>
          <w:p w:rsidR="0007407B" w:rsidRPr="00A366B6" w:rsidRDefault="0007407B" w:rsidP="00A366B6">
            <w:pPr>
              <w:pStyle w:val="TableParagraph"/>
              <w:spacing w:line="260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166</w:t>
            </w:r>
          </w:p>
        </w:tc>
        <w:tc>
          <w:tcPr>
            <w:tcW w:w="2271" w:type="dxa"/>
          </w:tcPr>
          <w:p w:rsidR="0007407B" w:rsidRPr="00A366B6" w:rsidRDefault="0007407B" w:rsidP="00A366B6">
            <w:pPr>
              <w:pStyle w:val="TableParagraph"/>
              <w:spacing w:line="260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2128" w:type="dxa"/>
          </w:tcPr>
          <w:p w:rsidR="0007407B" w:rsidRPr="00A366B6" w:rsidRDefault="0007407B" w:rsidP="00A366B6">
            <w:pPr>
              <w:pStyle w:val="TableParagraph"/>
              <w:spacing w:line="260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07407B" w:rsidRPr="00A366B6" w:rsidRDefault="0007407B" w:rsidP="00A366B6">
            <w:pPr>
              <w:pStyle w:val="TableParagraph"/>
              <w:spacing w:line="260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218</w:t>
            </w:r>
          </w:p>
        </w:tc>
      </w:tr>
    </w:tbl>
    <w:p w:rsidR="0007407B" w:rsidRPr="00A366B6" w:rsidRDefault="0007407B" w:rsidP="00A366B6">
      <w:pPr>
        <w:pStyle w:val="a3"/>
        <w:spacing w:after="6" w:line="260" w:lineRule="exact"/>
        <w:ind w:left="567"/>
        <w:rPr>
          <w:sz w:val="28"/>
          <w:szCs w:val="28"/>
        </w:rPr>
      </w:pPr>
      <w:r w:rsidRPr="00A366B6">
        <w:rPr>
          <w:spacing w:val="-1"/>
          <w:sz w:val="28"/>
          <w:szCs w:val="28"/>
        </w:rPr>
        <w:t>основное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pacing w:val="-1"/>
          <w:sz w:val="28"/>
          <w:szCs w:val="28"/>
        </w:rPr>
        <w:t>общее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pacing w:val="-1"/>
          <w:sz w:val="28"/>
          <w:szCs w:val="28"/>
        </w:rPr>
        <w:t>образование: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983"/>
        <w:gridCol w:w="2271"/>
        <w:gridCol w:w="2128"/>
        <w:gridCol w:w="1417"/>
      </w:tblGrid>
      <w:tr w:rsidR="0007407B" w:rsidRPr="00A366B6" w:rsidTr="0007407B">
        <w:trPr>
          <w:trHeight w:val="964"/>
        </w:trPr>
        <w:tc>
          <w:tcPr>
            <w:tcW w:w="1277" w:type="dxa"/>
          </w:tcPr>
          <w:p w:rsidR="0007407B" w:rsidRPr="00A366B6" w:rsidRDefault="0007407B" w:rsidP="00A366B6">
            <w:pPr>
              <w:pStyle w:val="TableParagraph"/>
              <w:ind w:left="567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07407B" w:rsidRPr="00A366B6" w:rsidRDefault="0007407B" w:rsidP="00A366B6">
            <w:pPr>
              <w:pStyle w:val="TableParagraph"/>
              <w:spacing w:line="242" w:lineRule="auto"/>
              <w:ind w:left="567" w:right="180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Родной</w:t>
            </w:r>
            <w:r w:rsidRPr="00A366B6">
              <w:rPr>
                <w:spacing w:val="-15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(русский)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2271" w:type="dxa"/>
          </w:tcPr>
          <w:p w:rsidR="0007407B" w:rsidRPr="00A366B6" w:rsidRDefault="0007407B" w:rsidP="00A366B6">
            <w:pPr>
              <w:pStyle w:val="TableParagraph"/>
              <w:spacing w:line="242" w:lineRule="auto"/>
              <w:ind w:left="567" w:right="44"/>
              <w:rPr>
                <w:sz w:val="28"/>
                <w:szCs w:val="28"/>
              </w:rPr>
            </w:pPr>
            <w:r w:rsidRPr="00A366B6">
              <w:rPr>
                <w:spacing w:val="-2"/>
                <w:sz w:val="28"/>
                <w:szCs w:val="28"/>
              </w:rPr>
              <w:t>Родной (башкирский)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2128" w:type="dxa"/>
          </w:tcPr>
          <w:p w:rsidR="0007407B" w:rsidRPr="00A366B6" w:rsidRDefault="0007407B" w:rsidP="00A366B6">
            <w:pPr>
              <w:pStyle w:val="TableParagraph"/>
              <w:spacing w:line="242" w:lineRule="auto"/>
              <w:ind w:left="567" w:right="121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Родной</w:t>
            </w:r>
            <w:r w:rsidRPr="00A366B6">
              <w:rPr>
                <w:spacing w:val="-1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(татарский)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1417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всего</w:t>
            </w:r>
          </w:p>
        </w:tc>
      </w:tr>
      <w:tr w:rsidR="0007407B" w:rsidRPr="00A366B6" w:rsidTr="0007407B">
        <w:trPr>
          <w:trHeight w:val="321"/>
        </w:trPr>
        <w:tc>
          <w:tcPr>
            <w:tcW w:w="1277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2022-2023</w:t>
            </w:r>
          </w:p>
        </w:tc>
        <w:tc>
          <w:tcPr>
            <w:tcW w:w="1983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164</w:t>
            </w:r>
          </w:p>
        </w:tc>
        <w:tc>
          <w:tcPr>
            <w:tcW w:w="2271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2128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182</w:t>
            </w:r>
          </w:p>
        </w:tc>
      </w:tr>
    </w:tbl>
    <w:p w:rsidR="0007407B" w:rsidRPr="00A366B6" w:rsidRDefault="0007407B" w:rsidP="00A366B6">
      <w:pPr>
        <w:pStyle w:val="a3"/>
        <w:spacing w:before="5"/>
        <w:ind w:left="567"/>
        <w:rPr>
          <w:sz w:val="28"/>
          <w:szCs w:val="28"/>
        </w:rPr>
      </w:pPr>
    </w:p>
    <w:p w:rsidR="0007407B" w:rsidRPr="00A366B6" w:rsidRDefault="0007407B" w:rsidP="00A366B6">
      <w:pPr>
        <w:pStyle w:val="a3"/>
        <w:spacing w:before="1" w:after="6"/>
        <w:ind w:left="567"/>
        <w:rPr>
          <w:sz w:val="28"/>
          <w:szCs w:val="28"/>
        </w:rPr>
      </w:pPr>
      <w:r w:rsidRPr="00A366B6">
        <w:rPr>
          <w:spacing w:val="-1"/>
          <w:sz w:val="28"/>
          <w:szCs w:val="28"/>
        </w:rPr>
        <w:t>среднее</w:t>
      </w:r>
      <w:r w:rsidRPr="00A366B6">
        <w:rPr>
          <w:spacing w:val="-14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общее</w:t>
      </w:r>
      <w:r w:rsidRPr="00A366B6">
        <w:rPr>
          <w:spacing w:val="-14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образование: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983"/>
        <w:gridCol w:w="2271"/>
        <w:gridCol w:w="2128"/>
        <w:gridCol w:w="1417"/>
      </w:tblGrid>
      <w:tr w:rsidR="0007407B" w:rsidRPr="00A366B6" w:rsidTr="0007407B">
        <w:trPr>
          <w:trHeight w:val="965"/>
        </w:trPr>
        <w:tc>
          <w:tcPr>
            <w:tcW w:w="1277" w:type="dxa"/>
          </w:tcPr>
          <w:p w:rsidR="0007407B" w:rsidRPr="00A366B6" w:rsidRDefault="0007407B" w:rsidP="00A366B6">
            <w:pPr>
              <w:pStyle w:val="TableParagraph"/>
              <w:ind w:left="567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07407B" w:rsidRPr="00A366B6" w:rsidRDefault="0007407B" w:rsidP="00A366B6">
            <w:pPr>
              <w:pStyle w:val="TableParagraph"/>
              <w:spacing w:line="242" w:lineRule="auto"/>
              <w:ind w:left="567" w:right="180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Родной</w:t>
            </w:r>
            <w:r w:rsidRPr="00A366B6">
              <w:rPr>
                <w:spacing w:val="-15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(русский)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2271" w:type="dxa"/>
          </w:tcPr>
          <w:p w:rsidR="0007407B" w:rsidRPr="00A366B6" w:rsidRDefault="0007407B" w:rsidP="00A366B6">
            <w:pPr>
              <w:pStyle w:val="TableParagraph"/>
              <w:spacing w:line="242" w:lineRule="auto"/>
              <w:ind w:left="567" w:right="44"/>
              <w:rPr>
                <w:sz w:val="28"/>
                <w:szCs w:val="28"/>
              </w:rPr>
            </w:pPr>
            <w:r w:rsidRPr="00A366B6">
              <w:rPr>
                <w:spacing w:val="-2"/>
                <w:sz w:val="28"/>
                <w:szCs w:val="28"/>
              </w:rPr>
              <w:t>Родной (башкирский)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2128" w:type="dxa"/>
          </w:tcPr>
          <w:p w:rsidR="0007407B" w:rsidRPr="00A366B6" w:rsidRDefault="0007407B" w:rsidP="00A366B6">
            <w:pPr>
              <w:pStyle w:val="TableParagraph"/>
              <w:spacing w:line="242" w:lineRule="auto"/>
              <w:ind w:left="567" w:right="121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Родной</w:t>
            </w:r>
            <w:r w:rsidRPr="00A366B6">
              <w:rPr>
                <w:spacing w:val="-1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(татарский)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1417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всего</w:t>
            </w:r>
          </w:p>
        </w:tc>
      </w:tr>
      <w:tr w:rsidR="0007407B" w:rsidRPr="00A366B6" w:rsidTr="0007407B">
        <w:trPr>
          <w:trHeight w:val="321"/>
        </w:trPr>
        <w:tc>
          <w:tcPr>
            <w:tcW w:w="1277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2022-2023</w:t>
            </w:r>
          </w:p>
        </w:tc>
        <w:tc>
          <w:tcPr>
            <w:tcW w:w="1983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77</w:t>
            </w:r>
          </w:p>
        </w:tc>
        <w:tc>
          <w:tcPr>
            <w:tcW w:w="2271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2128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7407B" w:rsidRPr="00A366B6" w:rsidRDefault="0007407B" w:rsidP="00A366B6">
            <w:pPr>
              <w:pStyle w:val="TableParagraph"/>
              <w:spacing w:line="268" w:lineRule="exact"/>
              <w:ind w:left="5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77</w:t>
            </w:r>
          </w:p>
        </w:tc>
      </w:tr>
    </w:tbl>
    <w:p w:rsidR="0007407B" w:rsidRPr="00A366B6" w:rsidRDefault="0007407B" w:rsidP="00A366B6">
      <w:pPr>
        <w:pStyle w:val="a3"/>
        <w:spacing w:before="8"/>
        <w:ind w:left="567"/>
        <w:rPr>
          <w:sz w:val="28"/>
          <w:szCs w:val="28"/>
        </w:rPr>
      </w:pPr>
    </w:p>
    <w:p w:rsidR="0007407B" w:rsidRPr="00A366B6" w:rsidRDefault="0007407B" w:rsidP="00A366B6">
      <w:pPr>
        <w:pStyle w:val="a3"/>
        <w:spacing w:line="237" w:lineRule="auto"/>
        <w:ind w:left="567"/>
        <w:rPr>
          <w:sz w:val="28"/>
          <w:szCs w:val="28"/>
        </w:rPr>
      </w:pPr>
      <w:r w:rsidRPr="00A366B6">
        <w:rPr>
          <w:color w:val="202020"/>
          <w:sz w:val="28"/>
          <w:szCs w:val="28"/>
        </w:rPr>
        <w:t>Организовано</w:t>
      </w:r>
      <w:r w:rsidRPr="00A366B6">
        <w:rPr>
          <w:color w:val="202020"/>
          <w:spacing w:val="-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преподавание</w:t>
      </w:r>
      <w:r w:rsidRPr="00A366B6">
        <w:rPr>
          <w:color w:val="202020"/>
          <w:spacing w:val="-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учебного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предмета</w:t>
      </w:r>
      <w:r w:rsidRPr="00A366B6">
        <w:rPr>
          <w:color w:val="202020"/>
          <w:spacing w:val="-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«Второй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иностранный</w:t>
      </w:r>
      <w:r w:rsidRPr="00A366B6">
        <w:rPr>
          <w:color w:val="202020"/>
          <w:spacing w:val="-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язык»</w:t>
      </w:r>
      <w:r w:rsidRPr="00A366B6">
        <w:rPr>
          <w:color w:val="202020"/>
          <w:spacing w:val="-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на</w:t>
      </w:r>
      <w:r w:rsidRPr="00A366B6">
        <w:rPr>
          <w:color w:val="202020"/>
          <w:spacing w:val="-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уровне</w:t>
      </w:r>
      <w:r w:rsidRPr="00A366B6">
        <w:rPr>
          <w:color w:val="202020"/>
          <w:spacing w:val="-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основного</w:t>
      </w:r>
      <w:r w:rsidRPr="00A366B6">
        <w:rPr>
          <w:color w:val="202020"/>
          <w:spacing w:val="-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общего</w:t>
      </w:r>
      <w:r w:rsidRPr="00A366B6">
        <w:rPr>
          <w:color w:val="202020"/>
          <w:spacing w:val="-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образования</w:t>
      </w:r>
      <w:r w:rsidRPr="00A366B6">
        <w:rPr>
          <w:color w:val="202020"/>
          <w:spacing w:val="-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(7-8</w:t>
      </w:r>
      <w:r w:rsidRPr="00A366B6">
        <w:rPr>
          <w:color w:val="202020"/>
          <w:spacing w:val="-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классы) в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пределах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часов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учебного</w:t>
      </w:r>
      <w:r w:rsidRPr="00A366B6">
        <w:rPr>
          <w:color w:val="202020"/>
          <w:spacing w:val="4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плана.</w:t>
      </w:r>
      <w:r w:rsidRPr="00A366B6">
        <w:rPr>
          <w:color w:val="202020"/>
          <w:spacing w:val="-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Охват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–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85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учащихся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,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16,9%</w:t>
      </w:r>
      <w:r w:rsidRPr="00A366B6">
        <w:rPr>
          <w:color w:val="202020"/>
          <w:spacing w:val="-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от</w:t>
      </w:r>
      <w:r w:rsidRPr="00A366B6">
        <w:rPr>
          <w:color w:val="202020"/>
          <w:spacing w:val="5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общего</w:t>
      </w:r>
      <w:r w:rsidRPr="00A366B6">
        <w:rPr>
          <w:color w:val="202020"/>
          <w:spacing w:val="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числа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обучающихся.</w:t>
      </w:r>
    </w:p>
    <w:p w:rsidR="0007407B" w:rsidRPr="00A366B6" w:rsidRDefault="0007407B" w:rsidP="00A366B6">
      <w:pPr>
        <w:pStyle w:val="a3"/>
        <w:spacing w:before="4"/>
        <w:ind w:left="567"/>
        <w:rPr>
          <w:sz w:val="28"/>
          <w:szCs w:val="28"/>
        </w:rPr>
      </w:pPr>
      <w:r w:rsidRPr="00A366B6">
        <w:rPr>
          <w:color w:val="202020"/>
          <w:spacing w:val="-1"/>
          <w:sz w:val="28"/>
          <w:szCs w:val="28"/>
        </w:rPr>
        <w:t xml:space="preserve">Режим работы школы определялся утвержденным календарным учебным </w:t>
      </w:r>
      <w:r w:rsidRPr="00A366B6">
        <w:rPr>
          <w:color w:val="202020"/>
          <w:sz w:val="28"/>
          <w:szCs w:val="28"/>
        </w:rPr>
        <w:t>графиком на 2022-2023 учебный год. Состав обучающихся: на начало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учебного</w:t>
      </w:r>
      <w:r w:rsidRPr="00A366B6">
        <w:rPr>
          <w:color w:val="202020"/>
          <w:spacing w:val="-11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года</w:t>
      </w:r>
      <w:r w:rsidRPr="00A366B6">
        <w:rPr>
          <w:color w:val="202020"/>
          <w:spacing w:val="-1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в</w:t>
      </w:r>
      <w:r w:rsidRPr="00A366B6">
        <w:rPr>
          <w:color w:val="202020"/>
          <w:spacing w:val="-15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школе</w:t>
      </w:r>
      <w:r w:rsidRPr="00A366B6">
        <w:rPr>
          <w:color w:val="202020"/>
          <w:spacing w:val="-12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было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502</w:t>
      </w:r>
      <w:r w:rsidRPr="00A366B6">
        <w:rPr>
          <w:color w:val="202020"/>
          <w:spacing w:val="-12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учеников,</w:t>
      </w:r>
      <w:r w:rsidRPr="00A366B6">
        <w:rPr>
          <w:color w:val="202020"/>
          <w:spacing w:val="-9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на</w:t>
      </w:r>
      <w:r w:rsidRPr="00A366B6">
        <w:rPr>
          <w:color w:val="202020"/>
          <w:spacing w:val="-1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конец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учебного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года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–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502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ученик.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Прибыли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за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год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–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10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учеников,</w:t>
      </w:r>
      <w:r w:rsidRPr="00A366B6">
        <w:rPr>
          <w:color w:val="202020"/>
          <w:sz w:val="28"/>
          <w:szCs w:val="28"/>
        </w:rPr>
        <w:t xml:space="preserve"> выбыло</w:t>
      </w:r>
      <w:r w:rsidRPr="00A366B6">
        <w:rPr>
          <w:color w:val="202020"/>
          <w:spacing w:val="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–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10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учеников.</w:t>
      </w:r>
    </w:p>
    <w:p w:rsidR="0007407B" w:rsidRPr="00A366B6" w:rsidRDefault="0007407B" w:rsidP="00A366B6">
      <w:pPr>
        <w:pStyle w:val="a3"/>
        <w:spacing w:before="2" w:after="12" w:line="237" w:lineRule="auto"/>
        <w:ind w:left="567" w:right="8291"/>
        <w:rPr>
          <w:sz w:val="28"/>
          <w:szCs w:val="28"/>
        </w:rPr>
      </w:pPr>
      <w:r w:rsidRPr="00A366B6">
        <w:rPr>
          <w:sz w:val="28"/>
          <w:szCs w:val="28"/>
        </w:rPr>
        <w:t>Оценка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содержания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подготовки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Статистика показателей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за 2019-2021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годы</w:t>
      </w: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405"/>
        <w:gridCol w:w="1278"/>
        <w:gridCol w:w="1417"/>
        <w:gridCol w:w="1561"/>
        <w:gridCol w:w="1561"/>
      </w:tblGrid>
      <w:tr w:rsidR="0007407B" w:rsidRPr="00A366B6" w:rsidTr="0007407B">
        <w:trPr>
          <w:trHeight w:val="552"/>
        </w:trPr>
        <w:tc>
          <w:tcPr>
            <w:tcW w:w="706" w:type="dxa"/>
          </w:tcPr>
          <w:p w:rsidR="0007407B" w:rsidRPr="00A366B6" w:rsidRDefault="0007407B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</w:p>
          <w:p w:rsidR="0007407B" w:rsidRPr="00A366B6" w:rsidRDefault="0007407B" w:rsidP="007F0329">
            <w:pPr>
              <w:pStyle w:val="TableParagraph"/>
              <w:spacing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п/п</w:t>
            </w: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Параметры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статистики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2019-2020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2020-2021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2021-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2022-2023</w:t>
            </w:r>
          </w:p>
        </w:tc>
      </w:tr>
      <w:tr w:rsidR="0007407B" w:rsidRPr="00A366B6" w:rsidTr="0007407B">
        <w:trPr>
          <w:trHeight w:val="271"/>
        </w:trPr>
        <w:tc>
          <w:tcPr>
            <w:tcW w:w="706" w:type="dxa"/>
            <w:tcBorders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3405" w:type="dxa"/>
            <w:tcBorders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детей,</w:t>
            </w:r>
          </w:p>
        </w:tc>
        <w:tc>
          <w:tcPr>
            <w:tcW w:w="1278" w:type="dxa"/>
            <w:tcBorders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444</w:t>
            </w:r>
          </w:p>
        </w:tc>
        <w:tc>
          <w:tcPr>
            <w:tcW w:w="1417" w:type="dxa"/>
            <w:tcBorders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460</w:t>
            </w:r>
          </w:p>
        </w:tc>
        <w:tc>
          <w:tcPr>
            <w:tcW w:w="1561" w:type="dxa"/>
            <w:tcBorders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489</w:t>
            </w:r>
          </w:p>
        </w:tc>
        <w:tc>
          <w:tcPr>
            <w:tcW w:w="1561" w:type="dxa"/>
            <w:tcBorders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502</w:t>
            </w:r>
          </w:p>
        </w:tc>
      </w:tr>
      <w:tr w:rsidR="0007407B" w:rsidRPr="00A366B6" w:rsidTr="0007407B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обучавшихся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конец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учебного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 том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числе: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325"/>
        </w:trPr>
        <w:tc>
          <w:tcPr>
            <w:tcW w:w="706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nil"/>
              <w:bottom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начальная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школа</w:t>
            </w:r>
          </w:p>
        </w:tc>
        <w:tc>
          <w:tcPr>
            <w:tcW w:w="1278" w:type="dxa"/>
            <w:tcBorders>
              <w:top w:val="nil"/>
              <w:bottom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189</w:t>
            </w:r>
          </w:p>
        </w:tc>
        <w:tc>
          <w:tcPr>
            <w:tcW w:w="1417" w:type="dxa"/>
            <w:tcBorders>
              <w:top w:val="nil"/>
              <w:bottom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205</w:t>
            </w:r>
          </w:p>
        </w:tc>
        <w:tc>
          <w:tcPr>
            <w:tcW w:w="1561" w:type="dxa"/>
            <w:tcBorders>
              <w:top w:val="nil"/>
              <w:bottom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231</w:t>
            </w:r>
          </w:p>
        </w:tc>
        <w:tc>
          <w:tcPr>
            <w:tcW w:w="1561" w:type="dxa"/>
            <w:tcBorders>
              <w:top w:val="nil"/>
              <w:bottom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244</w:t>
            </w:r>
          </w:p>
        </w:tc>
      </w:tr>
      <w:tr w:rsidR="0007407B" w:rsidRPr="00A366B6" w:rsidTr="0007407B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основная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школа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229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07407B" w:rsidRPr="00A366B6" w:rsidRDefault="0007407B" w:rsidP="007F032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249</w:t>
            </w:r>
          </w:p>
        </w:tc>
      </w:tr>
      <w:tr w:rsidR="0007407B" w:rsidRPr="00A366B6" w:rsidTr="0007407B">
        <w:trPr>
          <w:trHeight w:val="278"/>
        </w:trPr>
        <w:tc>
          <w:tcPr>
            <w:tcW w:w="706" w:type="dxa"/>
            <w:tcBorders>
              <w:top w:val="nil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средняя школа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26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27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29</w:t>
            </w:r>
          </w:p>
        </w:tc>
      </w:tr>
      <w:tr w:rsidR="0007407B" w:rsidRPr="00A366B6" w:rsidTr="0007407B">
        <w:trPr>
          <w:trHeight w:val="1104"/>
        </w:trPr>
        <w:tc>
          <w:tcPr>
            <w:tcW w:w="706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ind w:left="0" w:right="53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учеников,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оставленных на повторное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обучение:</w:t>
            </w:r>
          </w:p>
          <w:p w:rsidR="0007407B" w:rsidRPr="00A366B6" w:rsidRDefault="0007407B" w:rsidP="007F032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начальная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школа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220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220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220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</w:p>
        </w:tc>
      </w:tr>
    </w:tbl>
    <w:p w:rsidR="0007407B" w:rsidRDefault="0007407B" w:rsidP="007F0329">
      <w:pPr>
        <w:spacing w:line="266" w:lineRule="exact"/>
        <w:rPr>
          <w:sz w:val="24"/>
        </w:rPr>
        <w:sectPr w:rsidR="0007407B">
          <w:pgSz w:w="16840" w:h="11910" w:orient="landscape"/>
          <w:pgMar w:top="460" w:right="10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1"/>
        <w:gridCol w:w="3405"/>
        <w:gridCol w:w="1278"/>
        <w:gridCol w:w="1417"/>
        <w:gridCol w:w="1561"/>
        <w:gridCol w:w="1561"/>
      </w:tblGrid>
      <w:tr w:rsidR="0007407B" w:rsidRPr="00A366B6" w:rsidTr="0007407B">
        <w:trPr>
          <w:trHeight w:val="273"/>
        </w:trPr>
        <w:tc>
          <w:tcPr>
            <w:tcW w:w="2101" w:type="dxa"/>
            <w:vMerge w:val="restart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основная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школа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54" w:lineRule="exact"/>
              <w:ind w:left="0"/>
              <w:rPr>
                <w:w w:val="99"/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</w:tr>
      <w:tr w:rsidR="0007407B" w:rsidRPr="00A366B6" w:rsidTr="0007407B">
        <w:trPr>
          <w:trHeight w:val="316"/>
        </w:trPr>
        <w:tc>
          <w:tcPr>
            <w:tcW w:w="210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средняя школа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w w:val="99"/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</w:tr>
      <w:tr w:rsidR="0007407B" w:rsidRPr="00A366B6" w:rsidTr="0007407B">
        <w:trPr>
          <w:trHeight w:val="854"/>
        </w:trPr>
        <w:tc>
          <w:tcPr>
            <w:tcW w:w="2101" w:type="dxa"/>
            <w:vMerge w:val="restart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получили аттестата:</w:t>
            </w:r>
          </w:p>
          <w:p w:rsidR="0007407B" w:rsidRPr="00A366B6" w:rsidRDefault="0007407B" w:rsidP="007F0329">
            <w:pPr>
              <w:pStyle w:val="TableParagraph"/>
              <w:spacing w:before="2"/>
              <w:ind w:left="0" w:right="109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 об основном общем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образовании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551"/>
        </w:trPr>
        <w:tc>
          <w:tcPr>
            <w:tcW w:w="210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среднем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общем</w:t>
            </w:r>
          </w:p>
          <w:p w:rsidR="0007407B" w:rsidRPr="00A366B6" w:rsidRDefault="0007407B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образовании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830"/>
        </w:trPr>
        <w:tc>
          <w:tcPr>
            <w:tcW w:w="2101" w:type="dxa"/>
            <w:vMerge w:val="restart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Окончили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школу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аттестатом</w:t>
            </w:r>
          </w:p>
          <w:p w:rsidR="0007407B" w:rsidRPr="00A366B6" w:rsidRDefault="0007407B" w:rsidP="007F0329">
            <w:pPr>
              <w:pStyle w:val="TableParagraph"/>
              <w:spacing w:before="3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особого образца</w:t>
            </w:r>
          </w:p>
          <w:p w:rsidR="0007407B" w:rsidRPr="00A366B6" w:rsidRDefault="0007407B" w:rsidP="007F0329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основной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школе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46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287"/>
        </w:trPr>
        <w:tc>
          <w:tcPr>
            <w:tcW w:w="210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-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средней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школе</w:t>
            </w:r>
          </w:p>
        </w:tc>
        <w:tc>
          <w:tcPr>
            <w:tcW w:w="1278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</w:p>
        </w:tc>
      </w:tr>
    </w:tbl>
    <w:p w:rsidR="0007407B" w:rsidRDefault="0007407B" w:rsidP="007F0329">
      <w:pPr>
        <w:pStyle w:val="a3"/>
        <w:spacing w:before="7"/>
        <w:ind w:left="0"/>
        <w:rPr>
          <w:sz w:val="14"/>
        </w:rPr>
      </w:pPr>
    </w:p>
    <w:p w:rsidR="0007407B" w:rsidRPr="00A366B6" w:rsidRDefault="0007407B" w:rsidP="007F0329">
      <w:pPr>
        <w:pStyle w:val="a3"/>
        <w:spacing w:before="90" w:line="242" w:lineRule="auto"/>
        <w:ind w:left="-567" w:right="258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A366B6">
        <w:rPr>
          <w:spacing w:val="-58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этом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стабильно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растет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количество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Школы.</w:t>
      </w:r>
    </w:p>
    <w:p w:rsidR="0007407B" w:rsidRPr="00A366B6" w:rsidRDefault="0007407B" w:rsidP="007F0329">
      <w:pPr>
        <w:pStyle w:val="a3"/>
        <w:spacing w:line="269" w:lineRule="exact"/>
        <w:ind w:left="-567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Профильного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углубленного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нет.</w:t>
      </w:r>
    </w:p>
    <w:p w:rsidR="0007407B" w:rsidRPr="00A366B6" w:rsidRDefault="0007407B" w:rsidP="007F0329">
      <w:pPr>
        <w:pStyle w:val="a3"/>
        <w:spacing w:line="242" w:lineRule="auto"/>
        <w:ind w:left="-567" w:right="956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Обучающихся с ОВЗ и инвалидностью в 2022-2023 году в Школе составляло – детей с ОВЗ – 13 обучающихся, с инвалидностью – 2; дети ОВЗ 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инвалиды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1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обучающихся.</w:t>
      </w:r>
    </w:p>
    <w:p w:rsidR="0007407B" w:rsidRPr="00A366B6" w:rsidRDefault="0007407B" w:rsidP="007F0329">
      <w:pPr>
        <w:pStyle w:val="a3"/>
        <w:ind w:left="-567" w:right="562"/>
        <w:jc w:val="both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Одним из основополагающих факторов повышения качества подготовки обучающихся на всех уровнях начального общего, основного общего,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среднего общего образования являются объективные данные об уровне образования школьников. Проводимые и анализируемые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диагностики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призваны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демонстрировать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пробелы</w:t>
      </w:r>
      <w:r w:rsidRPr="00A366B6">
        <w:rPr>
          <w:color w:val="333333"/>
          <w:spacing w:val="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знаниях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учеников.</w:t>
      </w:r>
    </w:p>
    <w:p w:rsidR="0007407B" w:rsidRPr="00A366B6" w:rsidRDefault="0007407B" w:rsidP="007F0329">
      <w:pPr>
        <w:pStyle w:val="a3"/>
        <w:ind w:left="-567" w:right="1005"/>
        <w:rPr>
          <w:sz w:val="28"/>
          <w:szCs w:val="28"/>
        </w:rPr>
      </w:pPr>
      <w:r w:rsidRPr="00A366B6">
        <w:rPr>
          <w:sz w:val="28"/>
          <w:szCs w:val="28"/>
        </w:rPr>
        <w:t>По оценки состояния обученности обучающихся и качества знаний по всем предметам базисного учебного плана проводились следующие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мониторинги:</w:t>
      </w:r>
    </w:p>
    <w:p w:rsidR="0007407B" w:rsidRPr="00A366B6" w:rsidRDefault="0007407B" w:rsidP="007F0329">
      <w:pPr>
        <w:pStyle w:val="a7"/>
        <w:numPr>
          <w:ilvl w:val="0"/>
          <w:numId w:val="18"/>
        </w:numPr>
        <w:tabs>
          <w:tab w:val="left" w:pos="545"/>
        </w:tabs>
        <w:ind w:left="-567" w:firstLine="0"/>
        <w:rPr>
          <w:sz w:val="28"/>
          <w:szCs w:val="28"/>
        </w:rPr>
      </w:pPr>
      <w:r w:rsidRPr="00A366B6">
        <w:rPr>
          <w:sz w:val="28"/>
          <w:szCs w:val="28"/>
        </w:rPr>
        <w:t>Мониторинг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каждого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класса.</w:t>
      </w:r>
    </w:p>
    <w:p w:rsidR="0007407B" w:rsidRPr="00A366B6" w:rsidRDefault="0007407B" w:rsidP="007F0329">
      <w:pPr>
        <w:pStyle w:val="a7"/>
        <w:numPr>
          <w:ilvl w:val="0"/>
          <w:numId w:val="18"/>
        </w:numPr>
        <w:tabs>
          <w:tab w:val="left" w:pos="545"/>
        </w:tabs>
        <w:ind w:left="-567" w:firstLine="0"/>
        <w:rPr>
          <w:sz w:val="28"/>
          <w:szCs w:val="28"/>
        </w:rPr>
      </w:pPr>
      <w:r w:rsidRPr="00A366B6">
        <w:rPr>
          <w:sz w:val="28"/>
          <w:szCs w:val="28"/>
        </w:rPr>
        <w:t>Мониторинг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учебного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плана;</w:t>
      </w:r>
    </w:p>
    <w:p w:rsidR="0007407B" w:rsidRPr="00A366B6" w:rsidRDefault="0007407B" w:rsidP="007F0329">
      <w:pPr>
        <w:pStyle w:val="a7"/>
        <w:numPr>
          <w:ilvl w:val="0"/>
          <w:numId w:val="18"/>
        </w:numPr>
        <w:tabs>
          <w:tab w:val="left" w:pos="545"/>
        </w:tabs>
        <w:ind w:left="-567" w:firstLine="0"/>
        <w:rPr>
          <w:sz w:val="28"/>
          <w:szCs w:val="28"/>
        </w:rPr>
      </w:pPr>
      <w:r w:rsidRPr="00A366B6">
        <w:rPr>
          <w:sz w:val="28"/>
          <w:szCs w:val="28"/>
        </w:rPr>
        <w:t>Мониторинг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выполнения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образовательных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</w:t>
      </w:r>
    </w:p>
    <w:p w:rsidR="0007407B" w:rsidRPr="00A366B6" w:rsidRDefault="0007407B" w:rsidP="007F0329">
      <w:pPr>
        <w:pStyle w:val="a3"/>
        <w:ind w:left="-567"/>
        <w:rPr>
          <w:sz w:val="28"/>
          <w:szCs w:val="28"/>
        </w:rPr>
      </w:pPr>
      <w:r w:rsidRPr="00A366B6">
        <w:rPr>
          <w:sz w:val="28"/>
          <w:szCs w:val="28"/>
        </w:rPr>
        <w:t>Так же ведётся контроль за работой учителей со школьной документацией (электронными журналами, рабочими тетрадями и тетрадями 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контрольных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дневниками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обучающихся),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т.к.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это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направление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также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играет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немаловажную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роль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решении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задачи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знаний.</w:t>
      </w:r>
    </w:p>
    <w:p w:rsidR="0007407B" w:rsidRPr="00A366B6" w:rsidRDefault="0007407B" w:rsidP="007F0329">
      <w:pPr>
        <w:pStyle w:val="a3"/>
        <w:spacing w:before="1"/>
        <w:ind w:left="-567" w:right="191"/>
        <w:rPr>
          <w:sz w:val="28"/>
          <w:szCs w:val="28"/>
        </w:rPr>
      </w:pPr>
      <w:r w:rsidRPr="00A366B6">
        <w:rPr>
          <w:sz w:val="28"/>
          <w:szCs w:val="28"/>
        </w:rPr>
        <w:t>Выполнение учебного плана в 1 четверти 2022-2023 учебного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года осуществлялось по рабочим программам. Тематическое планирование 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итогам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1-го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полугодия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соответствии с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годовым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календарным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графиком.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контрольные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проведены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согласно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тематическому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планированию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полном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объеме.</w:t>
      </w:r>
    </w:p>
    <w:p w:rsidR="0007407B" w:rsidRPr="00A366B6" w:rsidRDefault="0007407B" w:rsidP="007F0329">
      <w:pPr>
        <w:pStyle w:val="a3"/>
        <w:ind w:left="-567" w:right="191"/>
        <w:rPr>
          <w:sz w:val="28"/>
          <w:szCs w:val="28"/>
        </w:rPr>
      </w:pPr>
      <w:r w:rsidRPr="00A366B6">
        <w:rPr>
          <w:sz w:val="28"/>
          <w:szCs w:val="28"/>
        </w:rPr>
        <w:t>На основании плана контроля и руководства были подведены итоги учебной деятельности за 1 полугодие. С целью выявления соответствия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 учебных достижений обучающихся требованиям образовательных стандартов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был проведен мониторинг качества учебных достижений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2-9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за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1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полугодие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2022-2023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учебного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года.</w:t>
      </w:r>
    </w:p>
    <w:p w:rsidR="0007407B" w:rsidRPr="00A366B6" w:rsidRDefault="0007407B" w:rsidP="007F0329">
      <w:pPr>
        <w:pStyle w:val="a3"/>
        <w:spacing w:before="1"/>
        <w:ind w:left="-567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Сравнительный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обученности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 2-4 классов</w:t>
      </w:r>
    </w:p>
    <w:p w:rsidR="0007407B" w:rsidRPr="00A366B6" w:rsidRDefault="0007407B" w:rsidP="007F0329">
      <w:pPr>
        <w:pStyle w:val="a3"/>
        <w:spacing w:before="1"/>
        <w:ind w:left="-567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1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1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1"/>
        <w:ind w:left="0"/>
        <w:rPr>
          <w:sz w:val="28"/>
          <w:szCs w:val="28"/>
        </w:rPr>
      </w:pPr>
    </w:p>
    <w:p w:rsidR="0007407B" w:rsidRPr="0069514F" w:rsidRDefault="0007407B" w:rsidP="007F0329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7407B" w:rsidRPr="0069514F" w:rsidRDefault="0007407B" w:rsidP="007F0329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69514F">
        <w:rPr>
          <w:b/>
          <w:bCs/>
          <w:color w:val="000000"/>
          <w:sz w:val="24"/>
          <w:szCs w:val="24"/>
          <w:lang w:eastAsia="ru-RU"/>
        </w:rPr>
        <w:t xml:space="preserve"> ВХОДНОГО КОНТРОЛЯ ОБУЧАЮЩИХСЯ</w:t>
      </w:r>
      <w:r>
        <w:rPr>
          <w:b/>
          <w:bCs/>
          <w:color w:val="000000"/>
          <w:sz w:val="24"/>
          <w:szCs w:val="24"/>
          <w:lang w:eastAsia="ru-RU"/>
        </w:rPr>
        <w:t xml:space="preserve"> МБОУ СОШ №4 с.ВЕРХНЕЯРКЕЕВО</w:t>
      </w:r>
    </w:p>
    <w:p w:rsidR="0007407B" w:rsidRPr="0069514F" w:rsidRDefault="0007407B" w:rsidP="007F0329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  <w:r w:rsidRPr="0069514F">
        <w:rPr>
          <w:b/>
          <w:bCs/>
          <w:color w:val="000000"/>
          <w:sz w:val="24"/>
          <w:szCs w:val="24"/>
          <w:lang w:eastAsia="ru-RU"/>
        </w:rPr>
        <w:t>2022-2023 УЧЕБНОГО ГОДА</w:t>
      </w:r>
    </w:p>
    <w:p w:rsidR="0007407B" w:rsidRPr="0069514F" w:rsidRDefault="0007407B" w:rsidP="007F0329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u w:val="single"/>
          <w:lang w:eastAsia="ru-RU"/>
        </w:rPr>
        <w:t>Цель контроля:</w:t>
      </w:r>
      <w:r w:rsidRPr="00A366B6">
        <w:rPr>
          <w:b/>
          <w:bCs/>
          <w:color w:val="000000"/>
          <w:sz w:val="28"/>
          <w:szCs w:val="28"/>
          <w:lang w:eastAsia="ru-RU"/>
        </w:rPr>
        <w:t> </w:t>
      </w:r>
      <w:r w:rsidRPr="00A366B6">
        <w:rPr>
          <w:color w:val="000000"/>
          <w:sz w:val="28"/>
          <w:szCs w:val="28"/>
          <w:lang w:eastAsia="ru-RU"/>
        </w:rPr>
        <w:t>проведена проверка уровня предметных достижений обучающихся 5-11 классов по предметам учебного плана (входной контроль).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В рамках контроля состояния преподавания предметов и выполнения обязательного минимума содержания образования были проведены входные контрольные работы по математике в 5а,б и в 6-х классах;по обществознанию в 10-11 классах;по истории в 6б и 10,11 классах;по русскому языку в 5,7 и 9-м классах;по алгебре в 10 классе;по информатике в 8-х классах;по географии в 7-х,8-х,9-х,10,11 классах;по анг. языку в 5-м,6-м,7-м.9-х и 10-м классе.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Входной контроль знаний обучающихся является частью внутришкольного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знаниях обучающихся с целью организации работы по ликвидации этих пробелов. В ходе диагностики были поставлены следующие задачи: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1) определить общий % успеваемости и % качества по результатам контрольных работ;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2) выявить классы, в которых наблюдается минимальный процент качества и успеваемости по предметам;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3) выявить классы, в которых наблюдается максимальный процент качества и успеваемости по предметам;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4) определить причины недостаточного усвоения ранее изученного материала.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 выполнение диагностической работы во всех классах отводился один урок. Результаты контроля представлены в таблицах.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u w:val="single"/>
          <w:lang w:eastAsia="ru-RU"/>
        </w:rPr>
        <w:t>Время контроля:</w:t>
      </w:r>
      <w:r w:rsidRPr="00A366B6">
        <w:rPr>
          <w:color w:val="000000"/>
          <w:sz w:val="28"/>
          <w:szCs w:val="28"/>
          <w:lang w:eastAsia="ru-RU"/>
        </w:rPr>
        <w:t> с 02 по 23 сентября 2022 г.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u w:val="single"/>
          <w:lang w:eastAsia="ru-RU"/>
        </w:rPr>
        <w:t>Мероприятия контроля:</w:t>
      </w:r>
      <w:r w:rsidRPr="00A366B6">
        <w:rPr>
          <w:color w:val="000000"/>
          <w:sz w:val="28"/>
          <w:szCs w:val="28"/>
          <w:lang w:eastAsia="ru-RU"/>
        </w:rPr>
        <w:t> входной контроль был проведён в форме контрольных работ ,диктантов,тестирования.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u w:val="single"/>
          <w:lang w:eastAsia="ru-RU"/>
        </w:rPr>
        <w:t>Результаты контроля: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Контрольные работы проведены по графику, проверены и проанализированы учителями своевременно.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Анализ результатов и основных ошибок позволяет сделать следующие выводы: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lastRenderedPageBreak/>
        <w:t>РУССКИЙ ЯЗЫК</w:t>
      </w:r>
    </w:p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t>Результаты входных контрольных работ по русскому языку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675"/>
        <w:gridCol w:w="2552"/>
        <w:gridCol w:w="916"/>
        <w:gridCol w:w="1423"/>
        <w:gridCol w:w="1249"/>
        <w:gridCol w:w="1053"/>
        <w:gridCol w:w="1028"/>
        <w:gridCol w:w="1028"/>
        <w:gridCol w:w="1028"/>
        <w:gridCol w:w="1028"/>
        <w:gridCol w:w="1435"/>
        <w:gridCol w:w="1357"/>
      </w:tblGrid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8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Кач-во(%)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Никифорова В.В.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42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12.09.22</w:t>
            </w:r>
          </w:p>
        </w:tc>
        <w:tc>
          <w:tcPr>
            <w:tcW w:w="118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Рус.яз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78,9%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68.42%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Никифорова В.В.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42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20.09.22</w:t>
            </w:r>
          </w:p>
        </w:tc>
        <w:tc>
          <w:tcPr>
            <w:tcW w:w="118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Рус яз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25%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Никифорова В.В.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42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23.09.22</w:t>
            </w:r>
          </w:p>
        </w:tc>
        <w:tc>
          <w:tcPr>
            <w:tcW w:w="118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Рус яз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94,1%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82,35%</w:t>
            </w:r>
          </w:p>
        </w:tc>
      </w:tr>
    </w:tbl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b/>
          <w:sz w:val="28"/>
          <w:szCs w:val="28"/>
        </w:rPr>
        <w:t>Вывод</w:t>
      </w:r>
      <w:r w:rsidRPr="00A366B6">
        <w:rPr>
          <w:sz w:val="28"/>
          <w:szCs w:val="28"/>
        </w:rPr>
        <w:t xml:space="preserve">: входная контрольная работа в 5б, 7б, 9в классах показала: </w:t>
      </w:r>
    </w:p>
    <w:p w:rsidR="0007407B" w:rsidRPr="00A366B6" w:rsidRDefault="0007407B" w:rsidP="007F0329">
      <w:pPr>
        <w:pStyle w:val="a7"/>
        <w:widowControl/>
        <w:numPr>
          <w:ilvl w:val="0"/>
          <w:numId w:val="2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A366B6">
        <w:rPr>
          <w:sz w:val="28"/>
          <w:szCs w:val="28"/>
        </w:rPr>
        <w:t>высокий уровень знаний у учащихся 9в класса, средний – у учащихся 5б класса, низкий уровень знаний показали учащиеся 7б класса.</w:t>
      </w:r>
    </w:p>
    <w:p w:rsidR="0007407B" w:rsidRPr="00A366B6" w:rsidRDefault="0007407B" w:rsidP="007F0329">
      <w:pPr>
        <w:pStyle w:val="a7"/>
        <w:widowControl/>
        <w:numPr>
          <w:ilvl w:val="0"/>
          <w:numId w:val="23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A366B6">
        <w:rPr>
          <w:sz w:val="28"/>
          <w:szCs w:val="28"/>
        </w:rPr>
        <w:t xml:space="preserve">У 5-классников идет период адаптации. В классе несколько новых учеников, которые не усвоили материал начального класса (Мингазов Д, Насртдинов Л, Насретдинова Э) </w:t>
      </w:r>
    </w:p>
    <w:p w:rsidR="0007407B" w:rsidRPr="00A366B6" w:rsidRDefault="0007407B" w:rsidP="007F0329">
      <w:pPr>
        <w:pStyle w:val="a7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 xml:space="preserve">  9-классники стали более ответственны. Серьезно относятся к учебной деятельности.  </w:t>
      </w:r>
    </w:p>
    <w:p w:rsidR="0007407B" w:rsidRPr="00A366B6" w:rsidRDefault="0007407B" w:rsidP="007F0329">
      <w:pPr>
        <w:pStyle w:val="a7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Несколько учеников 7б класса изначально слабы. Это Бахтизин, Габдрахманов, Галиева, Гильметов, Шокуров + два ученика с ОВЗ – Загретдинов и Зарипова.  Материал урока усваивается этими учащимися с трудом.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С целью повышения качества знаний рекомендуется:</w:t>
      </w:r>
    </w:p>
    <w:p w:rsidR="0007407B" w:rsidRPr="00A366B6" w:rsidRDefault="0007407B" w:rsidP="007F0329">
      <w:pPr>
        <w:pStyle w:val="a7"/>
        <w:widowControl/>
        <w:numPr>
          <w:ilvl w:val="0"/>
          <w:numId w:val="24"/>
        </w:numPr>
        <w:autoSpaceDE/>
        <w:autoSpaceDN/>
        <w:spacing w:line="276" w:lineRule="auto"/>
        <w:ind w:left="0" w:firstLine="0"/>
        <w:contextualSpacing/>
        <w:rPr>
          <w:sz w:val="28"/>
          <w:szCs w:val="28"/>
        </w:rPr>
      </w:pPr>
      <w:r w:rsidRPr="00A366B6">
        <w:rPr>
          <w:sz w:val="28"/>
          <w:szCs w:val="28"/>
        </w:rPr>
        <w:t>Продолжить индивидуальную работу со слабоуспевающими учениками;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sz w:val="28"/>
          <w:szCs w:val="28"/>
        </w:rPr>
        <w:t>Создать для учащихся на уроках ситуацию успеха</w:t>
      </w:r>
    </w:p>
    <w:p w:rsidR="0007407B" w:rsidRPr="00A366B6" w:rsidRDefault="0007407B" w:rsidP="007F0329">
      <w:pPr>
        <w:shd w:val="clear" w:color="auto" w:fill="FFFFFF"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b/>
          <w:bCs/>
          <w:i/>
          <w:iCs/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t>МАТЕМАТИКА</w:t>
      </w:r>
    </w:p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t>Результаты входных контрольных работ по математике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671"/>
        <w:gridCol w:w="2545"/>
        <w:gridCol w:w="916"/>
        <w:gridCol w:w="1275"/>
        <w:gridCol w:w="1332"/>
        <w:gridCol w:w="1224"/>
        <w:gridCol w:w="1023"/>
        <w:gridCol w:w="1023"/>
        <w:gridCol w:w="1023"/>
        <w:gridCol w:w="1023"/>
        <w:gridCol w:w="1435"/>
        <w:gridCol w:w="1352"/>
      </w:tblGrid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Кач-во(%)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Харисова А.Ф.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07.09.22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47,6%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Харисова А.Ф.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07.09.22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23(прис.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21)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57,1%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47,6%</w:t>
            </w:r>
          </w:p>
        </w:tc>
      </w:tr>
    </w:tbl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Основной целью работы была проверка и оценка способности выпускников начальной школы использовать полученные </w:t>
      </w:r>
      <w:r w:rsidRPr="00A366B6">
        <w:rPr>
          <w:color w:val="000000"/>
          <w:sz w:val="28"/>
          <w:szCs w:val="28"/>
          <w:lang w:eastAsia="ru-RU"/>
        </w:rPr>
        <w:lastRenderedPageBreak/>
        <w:t>вычислительные навыки, операции с числами, умение решать задачи.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Всего учащимся предстояло сделать </w:t>
      </w:r>
      <w:r w:rsidRPr="00A366B6">
        <w:rPr>
          <w:b/>
          <w:bCs/>
          <w:color w:val="000000"/>
          <w:sz w:val="28"/>
          <w:szCs w:val="28"/>
          <w:lang w:eastAsia="ru-RU"/>
        </w:rPr>
        <w:t>4 заданий</w:t>
      </w:r>
      <w:r w:rsidRPr="00A366B6">
        <w:rPr>
          <w:color w:val="000000"/>
          <w:sz w:val="28"/>
          <w:szCs w:val="28"/>
          <w:lang w:eastAsia="ru-RU"/>
        </w:rPr>
        <w:t>, на выполнение которых отводится </w:t>
      </w:r>
      <w:r w:rsidRPr="00A366B6">
        <w:rPr>
          <w:b/>
          <w:bCs/>
          <w:color w:val="000000"/>
          <w:sz w:val="28"/>
          <w:szCs w:val="28"/>
          <w:lang w:eastAsia="ru-RU"/>
        </w:rPr>
        <w:t>20 минут</w:t>
      </w:r>
      <w:r w:rsidRPr="00A366B6">
        <w:rPr>
          <w:color w:val="000000"/>
          <w:sz w:val="28"/>
          <w:szCs w:val="28"/>
          <w:lang w:eastAsia="ru-RU"/>
        </w:rPr>
        <w:t>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color w:val="000000"/>
          <w:sz w:val="28"/>
          <w:szCs w:val="28"/>
          <w:lang w:eastAsia="ru-RU"/>
        </w:rPr>
        <w:t xml:space="preserve">Выводы: 5а классу: </w:t>
      </w:r>
      <w:r w:rsidRPr="00A366B6">
        <w:rPr>
          <w:color w:val="000000"/>
          <w:sz w:val="28"/>
          <w:szCs w:val="28"/>
          <w:lang w:eastAsia="ru-RU"/>
        </w:rPr>
        <w:t>понизили ( отм. по журналу) – 16 (76,2 %) обучающихся;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– подтвердили- 5 (23,8%),   повысили-0 %.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Результаты выполнения проверочной работы показали, что все учащиеся: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- 21% обучающихся допускают ошибки  (незнание таблицы умножения) умножать, делить  многозначные числа на многозначное число;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-9,5% обучающихся  не полностью усвоена знания  порядок выполнения действий;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- 14,3 % учащихся слабо развиты основы логического и алгоритмического мышления. Умение решать текстовые задачи.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color w:val="000000"/>
          <w:sz w:val="28"/>
          <w:szCs w:val="28"/>
          <w:lang w:eastAsia="ru-RU"/>
        </w:rPr>
        <w:t xml:space="preserve">5б классу: </w:t>
      </w:r>
      <w:r w:rsidRPr="00A366B6">
        <w:rPr>
          <w:color w:val="000000"/>
          <w:sz w:val="28"/>
          <w:szCs w:val="28"/>
          <w:lang w:eastAsia="ru-RU"/>
        </w:rPr>
        <w:t>понизили ( отм. по журналу) –11 (52,4%)  обучающихся; повысили -2 (9,5 %), подтвердили-  8 (38%).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Результаты выполнения проверочной работы показали, что все учащиеся: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- 38,1 % обучающихся допускают ошибки  (незнание таблицы умножения) умножать, делить  многозначные числа на многозначное число;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-19% обучающихся  не полностью усвоена знания  порядок выполнения действий;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- 33,3 % учащихся слабо развиты основы логического и алгоритмического мышления. Умение решать текстовые задачи.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Рекомендации: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С целью  повышения  качества знаний рекомендуется: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      1. Закрепить  систематическим решением примеров  алгоритмы умножения  в столбик, деление столбиком, повторить порядок арифметических действий. 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2.Усилить работу, направленную на формирование умений анализировать текстовые задачи, используя краткую запись задачи.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3.Обратить особое внимание на формирование по решению задач с основами логического и алгоритмического мышления.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4.Для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5.Продолжить дополнительную работу с детьми, слабо выполнившими работу.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675"/>
        <w:gridCol w:w="2552"/>
        <w:gridCol w:w="916"/>
        <w:gridCol w:w="1276"/>
        <w:gridCol w:w="1333"/>
        <w:gridCol w:w="1053"/>
        <w:gridCol w:w="1028"/>
        <w:gridCol w:w="1028"/>
        <w:gridCol w:w="1028"/>
        <w:gridCol w:w="1028"/>
        <w:gridCol w:w="1435"/>
        <w:gridCol w:w="1357"/>
      </w:tblGrid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Кач-во(%)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Широкова Р.М.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09.09.22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78.3%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43,5%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Широкова Р.М.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09.09.22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Матем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Широкова Р.М.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15.09.22</w:t>
            </w:r>
          </w:p>
        </w:tc>
        <w:tc>
          <w:tcPr>
            <w:tcW w:w="133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83,3%</w:t>
            </w:r>
          </w:p>
        </w:tc>
      </w:tr>
    </w:tbl>
    <w:p w:rsidR="0007407B" w:rsidRPr="00A366B6" w:rsidRDefault="0007407B" w:rsidP="007F03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Результаты проверки в 6-х классах показали: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1.Недостаточный уровень сформированности основных компонентов учебной деятельности;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lastRenderedPageBreak/>
        <w:t>2.Невнимательность при выполнении вычислительных навыков;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3.Недостаточность в Вычислениях с десятичной дробью;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4.Недостаточный уровень знаний таблицы умножения;</w:t>
      </w:r>
    </w:p>
    <w:p w:rsidR="0007407B" w:rsidRPr="00A366B6" w:rsidRDefault="0007407B" w:rsidP="007F03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Результаты проверки в 10 классе показали: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1.Выявлены ошибки при упрощении выражений,при решении текстовых задач.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2.Недостаточно влвдеют алгоритмом решения систем неравенств.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3.Имеются пробелы в знаниях арифметической и геометрической прогрессии.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4.Хорошо усвоены темы числа,вычисления,степени и решения квадратных уравнений.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Рекомендации</w:t>
      </w:r>
      <w:r w:rsidRPr="00A366B6">
        <w:rPr>
          <w:color w:val="000000"/>
          <w:sz w:val="28"/>
          <w:szCs w:val="28"/>
          <w:lang w:eastAsia="ru-RU"/>
        </w:rPr>
        <w:t>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sz w:val="28"/>
          <w:szCs w:val="28"/>
        </w:rPr>
        <w:t>1. Продолжить работу по отработке вычислительных навыков (письменные приемы умножения и деления, сложения и вычитания в 6 классах).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2. Продолжить работу с учащимися группы «Риск». Наметить пути коррекции с учащимися, получившими неудовлетворительные отметки.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3. Продумать систему упражнений, направленных на отработку действий с величинами.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4. Уделять особое внимание целенаправленному повторению ключевых тем в 6классах.</w:t>
      </w:r>
      <w:r w:rsidRPr="00A366B6">
        <w:rPr>
          <w:sz w:val="28"/>
          <w:szCs w:val="28"/>
          <w:lang w:eastAsia="ru-RU"/>
        </w:rPr>
        <w:t xml:space="preserve"> Необходимо организовать работу по повторению материала курса алгебры и геометрии 7 - 9 классов для 10 класса</w:t>
      </w:r>
    </w:p>
    <w:p w:rsidR="0007407B" w:rsidRPr="00A366B6" w:rsidRDefault="0007407B" w:rsidP="007F0329">
      <w:pPr>
        <w:contextualSpacing/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4. Необходимо уделять время на развитие умений работать с текстом, на запись ответа.</w:t>
      </w:r>
    </w:p>
    <w:p w:rsidR="0007407B" w:rsidRPr="00A366B6" w:rsidRDefault="0007407B" w:rsidP="007F0329">
      <w:pPr>
        <w:contextualSpacing/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5. Обратить внимание на развитие привычки самоконтроля, осмысленность выполнения заданий.</w:t>
      </w:r>
    </w:p>
    <w:p w:rsidR="0007407B" w:rsidRPr="00A366B6" w:rsidRDefault="0007407B" w:rsidP="007F0329">
      <w:pPr>
        <w:contextualSpacing/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6.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</w:t>
      </w:r>
    </w:p>
    <w:p w:rsidR="0007407B" w:rsidRPr="00A366B6" w:rsidRDefault="0007407B" w:rsidP="007F0329">
      <w:pPr>
        <w:contextualSpacing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7. Для развития вычислительных навыков показать учащимся рациональные приёмы умножения, рациональные приёмы решения. Требовать от учащихся выполнения вычислений в столбик прямо в чистовике (для 6-х классов).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b/>
          <w:i/>
          <w:color w:val="000000"/>
          <w:sz w:val="28"/>
          <w:szCs w:val="28"/>
          <w:lang w:eastAsia="ru-RU"/>
        </w:rPr>
      </w:pPr>
      <w:r w:rsidRPr="00A366B6">
        <w:rPr>
          <w:b/>
          <w:i/>
          <w:color w:val="000000"/>
          <w:sz w:val="28"/>
          <w:szCs w:val="28"/>
          <w:lang w:eastAsia="ru-RU"/>
        </w:rPr>
        <w:t>ИСТОРИЯ,ИНФОРМАТИКА</w:t>
      </w:r>
    </w:p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t>Результаты входных контрольных работ по истории,обществознанию.информатике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649"/>
        <w:gridCol w:w="2477"/>
        <w:gridCol w:w="916"/>
        <w:gridCol w:w="1265"/>
        <w:gridCol w:w="1864"/>
        <w:gridCol w:w="1016"/>
        <w:gridCol w:w="975"/>
        <w:gridCol w:w="975"/>
        <w:gridCol w:w="975"/>
        <w:gridCol w:w="975"/>
        <w:gridCol w:w="1435"/>
        <w:gridCol w:w="1320"/>
      </w:tblGrid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Ф.И.О.учителя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Успев.(%)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Кач-во(%)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14.09.22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30%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08.09.22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06.09.22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8а-1гр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8а-2гр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12.09.22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63.64%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60%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Ибрагимова А.А.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8б-1гр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8б-2гр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13.09.22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14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4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67,7%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66,67%</w:t>
            </w:r>
          </w:p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Юнусова И.К.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02.09.22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88,8%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88,8%</w:t>
            </w:r>
          </w:p>
        </w:tc>
      </w:tr>
      <w:tr w:rsidR="0007407B" w:rsidRPr="00A366B6" w:rsidTr="0007407B">
        <w:tc>
          <w:tcPr>
            <w:tcW w:w="675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Юнусова И.К.</w:t>
            </w:r>
          </w:p>
        </w:tc>
        <w:tc>
          <w:tcPr>
            <w:tcW w:w="850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06.09.22</w:t>
            </w:r>
          </w:p>
        </w:tc>
        <w:tc>
          <w:tcPr>
            <w:tcW w:w="157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53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8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1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357" w:type="dxa"/>
          </w:tcPr>
          <w:p w:rsidR="0007407B" w:rsidRPr="00A366B6" w:rsidRDefault="0007407B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94,4%</w:t>
            </w:r>
          </w:p>
        </w:tc>
      </w:tr>
    </w:tbl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ВЫВОД:</w:t>
      </w:r>
      <w:r w:rsidRPr="00A366B6">
        <w:rPr>
          <w:color w:val="000000"/>
          <w:sz w:val="28"/>
          <w:szCs w:val="28"/>
          <w:lang w:eastAsia="ru-RU"/>
        </w:rPr>
        <w:t>на основе анализа можно констатировать:в целом уровень знаний-средний.Наивысший результат показали учащиеся 11 класса.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Средний результат по информатике показывают учащиеся 8б класса,низкий результат по информатике у 8аНиже среднего уровня усвоили программный материал учащиеся 6б класса по истории.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Учащиеся 10 класса выполнили контрольную работу по обществознанию хорошо,не справились2 уч.-Гарданов Вадим и Сахаутдинов Денис.Надо повторить главы: «Политика», «Право».С историей справились.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Учащиеся 6б класса</w:t>
      </w:r>
      <w:r w:rsidRPr="00A366B6">
        <w:rPr>
          <w:color w:val="000000"/>
          <w:sz w:val="28"/>
          <w:szCs w:val="28"/>
          <w:lang w:eastAsia="ru-RU"/>
        </w:rPr>
        <w:t>:наибольшие трудности вызвали вопросы по хронологической последовательности исторических событий и даты правления.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Наиболее успешно учащиеся справились с вопросами ,касающимися характеристики исторических понятий.</w:t>
      </w:r>
    </w:p>
    <w:p w:rsidR="0007407B" w:rsidRPr="00A366B6" w:rsidRDefault="0007407B" w:rsidP="007F03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Рекомендации: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С целью повышения качества знаний рекомендуется: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-Индивидуальная работа педагогов,осуществление дифференцированного подхода;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-Создание на уроках ситуации успеха для учащихся;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-Проводить хронологический диктант после прохождения разделов с повторением дат.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b/>
          <w:i/>
          <w:color w:val="000000"/>
          <w:sz w:val="28"/>
          <w:szCs w:val="28"/>
          <w:lang w:eastAsia="ru-RU"/>
        </w:rPr>
      </w:pPr>
      <w:r w:rsidRPr="00A366B6">
        <w:rPr>
          <w:b/>
          <w:i/>
          <w:color w:val="000000"/>
          <w:sz w:val="28"/>
          <w:szCs w:val="28"/>
          <w:lang w:eastAsia="ru-RU"/>
        </w:rPr>
        <w:t>География</w:t>
      </w:r>
    </w:p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t>Результаты входных контрольных работ по географии</w:t>
      </w:r>
    </w:p>
    <w:tbl>
      <w:tblPr>
        <w:tblStyle w:val="aa"/>
        <w:tblW w:w="0" w:type="auto"/>
        <w:tblInd w:w="250" w:type="dxa"/>
        <w:tblLook w:val="04A0"/>
      </w:tblPr>
      <w:tblGrid>
        <w:gridCol w:w="943"/>
        <w:gridCol w:w="965"/>
        <w:gridCol w:w="1632"/>
        <w:gridCol w:w="1561"/>
        <w:gridCol w:w="1263"/>
        <w:gridCol w:w="1177"/>
        <w:gridCol w:w="1177"/>
        <w:gridCol w:w="1177"/>
        <w:gridCol w:w="1103"/>
        <w:gridCol w:w="1384"/>
        <w:gridCol w:w="1286"/>
      </w:tblGrid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Успев.</w:t>
            </w:r>
          </w:p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 xml:space="preserve"> Кач-во</w:t>
            </w:r>
          </w:p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(%)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01.09.2022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32%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06.09.2022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6,25%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02.09.2022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68,4%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02.09.2022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45,4%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06.09.2022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85%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02.09.2022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47%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9в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05.09.2022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42,1%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06.09.2022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tabs>
                <w:tab w:val="left" w:pos="705"/>
              </w:tabs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</w:tr>
      <w:tr w:rsidR="0007407B" w:rsidRPr="00A366B6" w:rsidTr="007F0329">
        <w:tc>
          <w:tcPr>
            <w:tcW w:w="94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06.09.2022</w:t>
            </w:r>
          </w:p>
        </w:tc>
        <w:tc>
          <w:tcPr>
            <w:tcW w:w="156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100%</w:t>
            </w:r>
          </w:p>
        </w:tc>
      </w:tr>
    </w:tbl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b/>
          <w:sz w:val="28"/>
          <w:szCs w:val="28"/>
        </w:rPr>
        <w:t>Вывод</w:t>
      </w:r>
      <w:r w:rsidRPr="00A366B6">
        <w:rPr>
          <w:sz w:val="28"/>
          <w:szCs w:val="28"/>
        </w:rPr>
        <w:t>: На основании анализа можно констатировать: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В целом, уровень качества знаний –средний. Наивысший результат показывают учащиеся 10,11 классов, средний результат – 9а,8а классы,низкие результаты показывают классы 7а,7б,8б,9б,9в классы. Это объясняется тем, что задания категории В (повышенной сложности) предусматривают развернутые ответы, требуют логического размышления, умение работать с атласом.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Рекомендации: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С целью повышения качества знаний рекомендуется: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1.Применение на уроках географии физической карты мира и России, активное использование атласа, работы по контурным картам.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2.Создание для учащихся на уроках ситуации успеха.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rPr>
          <w:b/>
          <w:i/>
          <w:color w:val="000000"/>
          <w:sz w:val="28"/>
          <w:szCs w:val="28"/>
          <w:lang w:eastAsia="ru-RU"/>
        </w:rPr>
      </w:pPr>
      <w:r w:rsidRPr="00A366B6">
        <w:rPr>
          <w:b/>
          <w:i/>
          <w:color w:val="000000"/>
          <w:sz w:val="28"/>
          <w:szCs w:val="28"/>
          <w:lang w:eastAsia="ru-RU"/>
        </w:rPr>
        <w:t>Английский язык</w:t>
      </w:r>
    </w:p>
    <w:p w:rsidR="0007407B" w:rsidRPr="00A366B6" w:rsidRDefault="0007407B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i/>
          <w:iCs/>
          <w:color w:val="000000"/>
          <w:sz w:val="28"/>
          <w:szCs w:val="28"/>
          <w:lang w:eastAsia="ru-RU"/>
        </w:rPr>
        <w:t>Результаты входных контрольных работ по английскому языку</w:t>
      </w:r>
    </w:p>
    <w:tbl>
      <w:tblPr>
        <w:tblStyle w:val="aa"/>
        <w:tblW w:w="0" w:type="auto"/>
        <w:tblInd w:w="392" w:type="dxa"/>
        <w:tblLook w:val="04A0"/>
      </w:tblPr>
      <w:tblGrid>
        <w:gridCol w:w="861"/>
        <w:gridCol w:w="916"/>
        <w:gridCol w:w="1309"/>
        <w:gridCol w:w="1884"/>
        <w:gridCol w:w="1263"/>
        <w:gridCol w:w="1177"/>
        <w:gridCol w:w="1177"/>
        <w:gridCol w:w="1177"/>
        <w:gridCol w:w="1103"/>
        <w:gridCol w:w="1384"/>
        <w:gridCol w:w="1286"/>
      </w:tblGrid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№п/п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Дата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Кол-во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«5»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«4»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«3»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«2»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Успев.</w:t>
            </w:r>
          </w:p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(%)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 Кач-во</w:t>
            </w:r>
          </w:p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(%)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5в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62.5%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6б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88,9%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66,7%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7а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90.9%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9а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66.7%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9б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88,2%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23,55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9в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22%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19.09.22</w:t>
            </w: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Анг.язык</w:t>
            </w: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07407B" w:rsidRPr="00A366B6" w:rsidRDefault="0007407B" w:rsidP="007F0329">
            <w:pPr>
              <w:tabs>
                <w:tab w:val="left" w:pos="705"/>
              </w:tabs>
              <w:rPr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801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9.</w:t>
            </w:r>
          </w:p>
        </w:tc>
        <w:tc>
          <w:tcPr>
            <w:tcW w:w="86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</w:tbl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Выводы</w:t>
      </w:r>
      <w:r w:rsidRPr="00A366B6">
        <w:rPr>
          <w:color w:val="000000"/>
          <w:sz w:val="28"/>
          <w:szCs w:val="28"/>
          <w:lang w:eastAsia="ru-RU"/>
        </w:rPr>
        <w:t xml:space="preserve">: 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 основании анализа можно констатировать: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В целом,уровень качества знаний -средний.Наивысший результат показывают учащиеся 10 класса.7а класса.Средний </w:t>
      </w:r>
      <w:r w:rsidRPr="00A366B6">
        <w:rPr>
          <w:color w:val="000000"/>
          <w:sz w:val="28"/>
          <w:szCs w:val="28"/>
          <w:lang w:eastAsia="ru-RU"/>
        </w:rPr>
        <w:lastRenderedPageBreak/>
        <w:t>результат показывают классы 5в,9а,6б.Низкий результат показывают классы9б,9в.Это обьясняется меньшим количеством детей в группах по сравнению с группами,изучающими анг.язык,что является одним из благоприятных условий для индивидуализации и дифференциации обучения.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Ученик 6б класса</w:t>
      </w:r>
      <w:r w:rsidRPr="00A366B6">
        <w:rPr>
          <w:color w:val="000000"/>
          <w:sz w:val="28"/>
          <w:szCs w:val="28"/>
          <w:lang w:eastAsia="ru-RU"/>
        </w:rPr>
        <w:t xml:space="preserve"> Ахметов Айнур путается в использовании глагола </w:t>
      </w:r>
      <w:r w:rsidRPr="00A366B6">
        <w:rPr>
          <w:color w:val="000000"/>
          <w:sz w:val="28"/>
          <w:szCs w:val="28"/>
          <w:lang w:val="en-US" w:eastAsia="ru-RU"/>
        </w:rPr>
        <w:t>to be</w:t>
      </w:r>
      <w:r w:rsidRPr="00A366B6">
        <w:rPr>
          <w:color w:val="000000"/>
          <w:sz w:val="28"/>
          <w:szCs w:val="28"/>
          <w:lang w:eastAsia="ru-RU"/>
        </w:rPr>
        <w:t>.Закрепить данный материал.Знания по лексике неудовлетворительные.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Учащиеся 9б класса</w:t>
      </w:r>
      <w:r w:rsidRPr="00A366B6">
        <w:rPr>
          <w:color w:val="000000"/>
          <w:sz w:val="28"/>
          <w:szCs w:val="28"/>
          <w:lang w:eastAsia="ru-RU"/>
        </w:rPr>
        <w:t>:Аеткулов Линар,давлетгареева Снежана грамматический материал усвоили плохо.</w:t>
      </w:r>
    </w:p>
    <w:p w:rsidR="0007407B" w:rsidRPr="00A366B6" w:rsidRDefault="0007407B" w:rsidP="007F03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Рекомендации: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1.Проводить индивидуальную работу,осуществлять дифференцированный подход.Необходимы дополнительные занятия,с целью закрепления лексико-грамматического материала.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2.Создать для учащихся на уроках ситуацию успеха.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>Общие выводы:</w:t>
      </w:r>
    </w:p>
    <w:p w:rsidR="0007407B" w:rsidRPr="00A366B6" w:rsidRDefault="0007407B" w:rsidP="007F0329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Административные контрольные работы были написаны в установленные сроки.</w:t>
      </w:r>
    </w:p>
    <w:p w:rsidR="0007407B" w:rsidRPr="00A366B6" w:rsidRDefault="0007407B" w:rsidP="007F0329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07407B" w:rsidRPr="00A366B6" w:rsidRDefault="0007407B" w:rsidP="007F0329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Контрольные работы выявили:</w:t>
      </w:r>
    </w:p>
    <w:p w:rsidR="0007407B" w:rsidRPr="00A366B6" w:rsidRDefault="0007407B" w:rsidP="007F0329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07407B" w:rsidRPr="00A366B6" w:rsidRDefault="0007407B" w:rsidP="007F0329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/>
        <w:ind w:left="0" w:firstLine="0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Рекомендации: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1. Итоги первого этапа внутришкольного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2. Учителям-предметникам изучить результаты проведенных контрольных работ и включать в содержание уроков те задания, при выполнении которых было допущено наибольшее количество ошибок, недостаточно прочно усвоены разделы и темы.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3.Продумать систему повторения пройденного материала на в течение года.</w:t>
      </w:r>
    </w:p>
    <w:p w:rsidR="0007407B" w:rsidRPr="00A366B6" w:rsidRDefault="0007407B" w:rsidP="007F03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4. II этап внутришкольного мониторинга (промежуточный  контроль) провести по итогам усвоения учебного материала второй четверти 2022-2023 учебного года  (срок III неделя декабря).</w:t>
      </w:r>
    </w:p>
    <w:p w:rsidR="0007407B" w:rsidRPr="00A366B6" w:rsidRDefault="0007407B" w:rsidP="007F032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07407B" w:rsidRPr="00A366B6" w:rsidRDefault="0007407B" w:rsidP="007F0329">
      <w:pPr>
        <w:pStyle w:val="a3"/>
        <w:spacing w:before="1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1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1"/>
        <w:ind w:left="0"/>
        <w:rPr>
          <w:sz w:val="28"/>
          <w:szCs w:val="28"/>
        </w:rPr>
      </w:pPr>
    </w:p>
    <w:p w:rsidR="0007407B" w:rsidRPr="00A366B6" w:rsidRDefault="0007407B" w:rsidP="007F0329">
      <w:pPr>
        <w:jc w:val="center"/>
        <w:rPr>
          <w:b/>
          <w:color w:val="404040"/>
          <w:sz w:val="28"/>
          <w:szCs w:val="28"/>
        </w:rPr>
      </w:pPr>
      <w:r w:rsidRPr="00A366B6">
        <w:rPr>
          <w:b/>
          <w:color w:val="404040"/>
          <w:sz w:val="28"/>
          <w:szCs w:val="28"/>
        </w:rPr>
        <w:lastRenderedPageBreak/>
        <w:t xml:space="preserve">Отчёт по итогам </w:t>
      </w:r>
      <w:r w:rsidRPr="00A366B6">
        <w:rPr>
          <w:b/>
          <w:color w:val="404040"/>
          <w:sz w:val="28"/>
          <w:szCs w:val="28"/>
          <w:lang w:val="en-US"/>
        </w:rPr>
        <w:t>I</w:t>
      </w:r>
      <w:r w:rsidRPr="00A366B6">
        <w:rPr>
          <w:b/>
          <w:color w:val="404040"/>
          <w:sz w:val="28"/>
          <w:szCs w:val="28"/>
        </w:rPr>
        <w:t xml:space="preserve"> четверти   2022 – 2023 г.  МБОУ СОШ № 4 с.Верхнеяркеево</w:t>
      </w:r>
    </w:p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277"/>
        <w:gridCol w:w="1556"/>
        <w:gridCol w:w="1559"/>
        <w:gridCol w:w="1420"/>
        <w:gridCol w:w="1134"/>
        <w:gridCol w:w="1276"/>
        <w:gridCol w:w="1556"/>
        <w:gridCol w:w="1846"/>
        <w:gridCol w:w="1985"/>
      </w:tblGrid>
      <w:tr w:rsidR="0007407B" w:rsidRPr="00A366B6" w:rsidTr="007F0329">
        <w:trPr>
          <w:trHeight w:val="560"/>
        </w:trPr>
        <w:tc>
          <w:tcPr>
            <w:tcW w:w="992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начале четверти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конце четверти</w:t>
            </w:r>
          </w:p>
        </w:tc>
        <w:tc>
          <w:tcPr>
            <w:tcW w:w="1559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ударников</w:t>
            </w:r>
          </w:p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(обучающ.на «4» и «5»)</w:t>
            </w:r>
          </w:p>
        </w:tc>
        <w:tc>
          <w:tcPr>
            <w:tcW w:w="1420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Колич.неуспевающих</w:t>
            </w:r>
          </w:p>
        </w:tc>
        <w:tc>
          <w:tcPr>
            <w:tcW w:w="1134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Успеваемость         %</w:t>
            </w:r>
          </w:p>
        </w:tc>
        <w:tc>
          <w:tcPr>
            <w:tcW w:w="127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Качество обучения</w:t>
            </w:r>
          </w:p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%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Всего пропущено уроков без уваж. прич.</w:t>
            </w:r>
          </w:p>
        </w:tc>
        <w:tc>
          <w:tcPr>
            <w:tcW w:w="3831" w:type="dxa"/>
            <w:gridSpan w:val="2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Прохождение программного материала</w:t>
            </w:r>
          </w:p>
        </w:tc>
      </w:tr>
      <w:tr w:rsidR="0007407B" w:rsidRPr="00A366B6" w:rsidTr="007F0329">
        <w:trPr>
          <w:trHeight w:val="520"/>
        </w:trPr>
        <w:tc>
          <w:tcPr>
            <w:tcW w:w="992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по программе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фактически проведено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205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205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205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205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63,64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95,45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72,73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86,96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30,77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30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220</w:t>
            </w:r>
          </w:p>
        </w:tc>
      </w:tr>
      <w:tr w:rsidR="0007407B" w:rsidRPr="00A366B6" w:rsidTr="007F0329">
        <w:trPr>
          <w:trHeight w:val="261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117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99,43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62.76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2170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2170</w:t>
            </w:r>
          </w:p>
        </w:tc>
      </w:tr>
      <w:tr w:rsidR="0007407B" w:rsidRPr="00A366B6" w:rsidTr="007F0329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66.61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267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268</w:t>
            </w:r>
          </w:p>
        </w:tc>
      </w:tr>
      <w:tr w:rsidR="0007407B" w:rsidRPr="00A366B6" w:rsidTr="007F0329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52.17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270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270</w:t>
            </w:r>
          </w:p>
        </w:tc>
      </w:tr>
      <w:tr w:rsidR="0007407B" w:rsidRPr="00A366B6" w:rsidTr="007F0329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40.0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288</w:t>
            </w:r>
          </w:p>
        </w:tc>
      </w:tr>
      <w:tr w:rsidR="0007407B" w:rsidRPr="00A366B6" w:rsidTr="007F0329">
        <w:trPr>
          <w:trHeight w:val="3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71.42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291</w:t>
            </w:r>
          </w:p>
        </w:tc>
      </w:tr>
      <w:tr w:rsidR="0007407B" w:rsidRPr="00A366B6" w:rsidTr="007F0329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52.38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303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tabs>
                <w:tab w:val="left" w:pos="393"/>
                <w:tab w:val="center" w:pos="530"/>
              </w:tabs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52.0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296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297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29.41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295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296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highlight w:val="yellow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highlight w:val="yellow"/>
              </w:rPr>
            </w:pPr>
            <w:r w:rsidRPr="00A366B6">
              <w:rPr>
                <w:color w:val="404040"/>
                <w:sz w:val="28"/>
                <w:szCs w:val="28"/>
              </w:rPr>
              <w:t>38.0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310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highlight w:val="black"/>
              </w:rPr>
            </w:pPr>
            <w:r w:rsidRPr="00A366B6">
              <w:rPr>
                <w:color w:val="404040"/>
                <w:sz w:val="28"/>
                <w:szCs w:val="28"/>
              </w:rPr>
              <w:t>44.0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310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20.0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302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47.6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302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17.65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302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249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113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44.26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  <w:lang w:val="en-US"/>
              </w:rPr>
              <w:t>3</w:t>
            </w:r>
            <w:r w:rsidRPr="00A366B6">
              <w:rPr>
                <w:b/>
                <w:color w:val="404040"/>
                <w:sz w:val="28"/>
                <w:szCs w:val="28"/>
              </w:rPr>
              <w:t>533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  <w:lang w:val="en-US"/>
              </w:rPr>
              <w:t>3</w:t>
            </w:r>
            <w:r w:rsidRPr="00A366B6">
              <w:rPr>
                <w:b/>
                <w:color w:val="404040"/>
                <w:sz w:val="28"/>
                <w:szCs w:val="28"/>
              </w:rPr>
              <w:t>539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3</w:t>
            </w: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320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3</w:t>
            </w:r>
            <w:r w:rsidRPr="00A366B6">
              <w:rPr>
                <w:color w:val="404040"/>
                <w:sz w:val="28"/>
                <w:szCs w:val="28"/>
              </w:rPr>
              <w:t>3</w:t>
            </w: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3</w:t>
            </w:r>
            <w:r w:rsidRPr="00A366B6">
              <w:rPr>
                <w:color w:val="404040"/>
                <w:sz w:val="28"/>
                <w:szCs w:val="28"/>
              </w:rPr>
              <w:t>3</w:t>
            </w: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  <w:lang w:val="en-US"/>
              </w:rPr>
              <w:t>64</w:t>
            </w:r>
            <w:r w:rsidRPr="00A366B6">
              <w:rPr>
                <w:b/>
                <w:color w:val="40404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b/>
                <w:color w:val="404040"/>
                <w:sz w:val="28"/>
                <w:szCs w:val="28"/>
                <w:lang w:val="en-US"/>
              </w:rPr>
              <w:t>6</w:t>
            </w:r>
            <w:r w:rsidRPr="00A366B6">
              <w:rPr>
                <w:b/>
                <w:color w:val="404040"/>
                <w:sz w:val="28"/>
                <w:szCs w:val="28"/>
              </w:rPr>
              <w:t>5</w:t>
            </w:r>
            <w:r w:rsidRPr="00A366B6">
              <w:rPr>
                <w:b/>
                <w:color w:val="404040"/>
                <w:sz w:val="28"/>
                <w:szCs w:val="28"/>
                <w:lang w:val="en-US"/>
              </w:rPr>
              <w:t>0</w:t>
            </w:r>
          </w:p>
        </w:tc>
      </w:tr>
      <w:tr w:rsidR="0007407B" w:rsidRPr="00A366B6" w:rsidTr="007F0329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Итого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502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501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230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99,7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53.51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           6350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6359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480" w:lineRule="auto"/>
        <w:ind w:left="0" w:right="3878"/>
        <w:rPr>
          <w:b/>
          <w:color w:val="404040"/>
          <w:sz w:val="28"/>
          <w:szCs w:val="28"/>
        </w:rPr>
      </w:pPr>
      <w:r w:rsidRPr="00A366B6">
        <w:rPr>
          <w:b/>
          <w:color w:val="404040"/>
          <w:sz w:val="28"/>
          <w:szCs w:val="28"/>
        </w:rPr>
        <w:t xml:space="preserve">                                    Отчёт по итогам </w:t>
      </w:r>
      <w:r w:rsidRPr="00A366B6">
        <w:rPr>
          <w:b/>
          <w:color w:val="404040"/>
          <w:sz w:val="28"/>
          <w:szCs w:val="28"/>
          <w:lang w:val="en-US"/>
        </w:rPr>
        <w:t>I</w:t>
      </w:r>
      <w:r w:rsidRPr="00A366B6">
        <w:rPr>
          <w:b/>
          <w:color w:val="404040"/>
          <w:sz w:val="28"/>
          <w:szCs w:val="28"/>
        </w:rPr>
        <w:t xml:space="preserve"> </w:t>
      </w:r>
      <w:r w:rsidRPr="00A366B6">
        <w:rPr>
          <w:b/>
          <w:color w:val="404040"/>
          <w:sz w:val="28"/>
          <w:szCs w:val="28"/>
          <w:lang w:val="en-US"/>
        </w:rPr>
        <w:t>I</w:t>
      </w:r>
      <w:r w:rsidRPr="00A366B6">
        <w:rPr>
          <w:b/>
          <w:color w:val="404040"/>
          <w:sz w:val="28"/>
          <w:szCs w:val="28"/>
        </w:rPr>
        <w:t xml:space="preserve"> четверти   2022 – 2023 г.  МБОУ СОШ № 4</w:t>
      </w:r>
    </w:p>
    <w:p w:rsidR="0007407B" w:rsidRPr="00A366B6" w:rsidRDefault="0007407B" w:rsidP="007F0329">
      <w:pPr>
        <w:pStyle w:val="a3"/>
        <w:spacing w:line="480" w:lineRule="auto"/>
        <w:ind w:left="0" w:right="3878"/>
        <w:rPr>
          <w:b/>
          <w:color w:val="404040"/>
          <w:sz w:val="28"/>
          <w:szCs w:val="28"/>
        </w:rPr>
      </w:pPr>
      <w:r w:rsidRPr="00A366B6">
        <w:rPr>
          <w:b/>
          <w:color w:val="404040"/>
          <w:sz w:val="28"/>
          <w:szCs w:val="28"/>
        </w:rPr>
        <w:t xml:space="preserve">с.Верхнеяркеево    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277"/>
        <w:gridCol w:w="1556"/>
        <w:gridCol w:w="1559"/>
        <w:gridCol w:w="1420"/>
        <w:gridCol w:w="1134"/>
        <w:gridCol w:w="1276"/>
        <w:gridCol w:w="1556"/>
        <w:gridCol w:w="1846"/>
        <w:gridCol w:w="1985"/>
      </w:tblGrid>
      <w:tr w:rsidR="0007407B" w:rsidRPr="00A366B6" w:rsidTr="0007407B">
        <w:trPr>
          <w:trHeight w:val="560"/>
        </w:trPr>
        <w:tc>
          <w:tcPr>
            <w:tcW w:w="992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начале четверти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конце четверти</w:t>
            </w:r>
          </w:p>
        </w:tc>
        <w:tc>
          <w:tcPr>
            <w:tcW w:w="1559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ударников</w:t>
            </w:r>
          </w:p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(обучающ.на «4» и «5»)</w:t>
            </w:r>
          </w:p>
        </w:tc>
        <w:tc>
          <w:tcPr>
            <w:tcW w:w="1420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Колич.неуспевающих</w:t>
            </w:r>
          </w:p>
        </w:tc>
        <w:tc>
          <w:tcPr>
            <w:tcW w:w="1134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Успеваемость         %</w:t>
            </w:r>
          </w:p>
        </w:tc>
        <w:tc>
          <w:tcPr>
            <w:tcW w:w="127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Качество обучения</w:t>
            </w:r>
          </w:p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%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Всего пропущено уроков без уваж. прич.</w:t>
            </w:r>
          </w:p>
        </w:tc>
        <w:tc>
          <w:tcPr>
            <w:tcW w:w="3831" w:type="dxa"/>
            <w:gridSpan w:val="2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Прохождение программного материала</w:t>
            </w:r>
          </w:p>
        </w:tc>
      </w:tr>
      <w:tr w:rsidR="0007407B" w:rsidRPr="00A366B6" w:rsidTr="0007407B">
        <w:trPr>
          <w:trHeight w:val="520"/>
        </w:trPr>
        <w:tc>
          <w:tcPr>
            <w:tcW w:w="992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по программе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фактически проведено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195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195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195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195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 xml:space="preserve">100 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72,7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86,3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86,9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46,1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30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 xml:space="preserve">          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211</w:t>
            </w:r>
          </w:p>
        </w:tc>
      </w:tr>
      <w:tr w:rsidR="0007407B" w:rsidRPr="00A366B6" w:rsidTr="0007407B">
        <w:trPr>
          <w:trHeight w:val="261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224 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224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126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99,4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70,1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2078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2078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264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264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43,4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261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259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284</w:t>
            </w:r>
          </w:p>
        </w:tc>
      </w:tr>
      <w:tr w:rsidR="0007407B" w:rsidRPr="00A366B6" w:rsidTr="0007407B">
        <w:trPr>
          <w:trHeight w:val="3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56,5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278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278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73,6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293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281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tabs>
                <w:tab w:val="left" w:pos="393"/>
                <w:tab w:val="center" w:pos="530"/>
              </w:tabs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283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lastRenderedPageBreak/>
              <w:t>8а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299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296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296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52,3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293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291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291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248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100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99,5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49,6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3419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3415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94,4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319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319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315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633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634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Итого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502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500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244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99,6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70,5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6130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6127</w:t>
            </w:r>
          </w:p>
        </w:tc>
      </w:tr>
    </w:tbl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</w:pPr>
    </w:p>
    <w:p w:rsidR="0007407B" w:rsidRPr="00A366B6" w:rsidRDefault="0007407B" w:rsidP="007F0329">
      <w:pPr>
        <w:jc w:val="center"/>
        <w:rPr>
          <w:b/>
          <w:color w:val="404040"/>
          <w:sz w:val="28"/>
          <w:szCs w:val="28"/>
        </w:rPr>
      </w:pPr>
      <w:r w:rsidRPr="00A366B6">
        <w:rPr>
          <w:sz w:val="28"/>
          <w:szCs w:val="28"/>
        </w:rPr>
        <w:t xml:space="preserve"> </w:t>
      </w:r>
      <w:r w:rsidRPr="00A366B6">
        <w:rPr>
          <w:b/>
          <w:color w:val="404040"/>
          <w:sz w:val="28"/>
          <w:szCs w:val="28"/>
        </w:rPr>
        <w:t xml:space="preserve">Отчёт по итогам </w:t>
      </w:r>
      <w:r w:rsidRPr="00A366B6">
        <w:rPr>
          <w:b/>
          <w:color w:val="404040"/>
          <w:sz w:val="28"/>
          <w:szCs w:val="28"/>
          <w:lang w:val="en-US"/>
        </w:rPr>
        <w:t>I</w:t>
      </w:r>
      <w:r w:rsidRPr="00A366B6">
        <w:rPr>
          <w:b/>
          <w:color w:val="404040"/>
          <w:sz w:val="28"/>
          <w:szCs w:val="28"/>
        </w:rPr>
        <w:t xml:space="preserve"> </w:t>
      </w:r>
      <w:r w:rsidRPr="00A366B6">
        <w:rPr>
          <w:b/>
          <w:color w:val="404040"/>
          <w:sz w:val="28"/>
          <w:szCs w:val="28"/>
          <w:lang w:val="en-US"/>
        </w:rPr>
        <w:t>I I</w:t>
      </w:r>
      <w:r w:rsidRPr="00A366B6">
        <w:rPr>
          <w:b/>
          <w:color w:val="404040"/>
          <w:sz w:val="28"/>
          <w:szCs w:val="28"/>
        </w:rPr>
        <w:t xml:space="preserve"> четверти   2022 – 2023 г.  МБОУ СОШ № 4 с.Верхнеяркеево</w:t>
      </w:r>
    </w:p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277"/>
        <w:gridCol w:w="1556"/>
        <w:gridCol w:w="1559"/>
        <w:gridCol w:w="1420"/>
        <w:gridCol w:w="1134"/>
        <w:gridCol w:w="1276"/>
        <w:gridCol w:w="1556"/>
        <w:gridCol w:w="1846"/>
        <w:gridCol w:w="1985"/>
      </w:tblGrid>
      <w:tr w:rsidR="0007407B" w:rsidRPr="00A366B6" w:rsidTr="0007407B">
        <w:trPr>
          <w:trHeight w:val="560"/>
        </w:trPr>
        <w:tc>
          <w:tcPr>
            <w:tcW w:w="992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начале четверти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конце четверти</w:t>
            </w:r>
          </w:p>
        </w:tc>
        <w:tc>
          <w:tcPr>
            <w:tcW w:w="1559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ударников</w:t>
            </w:r>
          </w:p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(обучающ.на «4» и «5»)</w:t>
            </w:r>
          </w:p>
        </w:tc>
        <w:tc>
          <w:tcPr>
            <w:tcW w:w="1420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Колич.неуспевающих</w:t>
            </w:r>
          </w:p>
        </w:tc>
        <w:tc>
          <w:tcPr>
            <w:tcW w:w="1134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Успеваемость         %</w:t>
            </w:r>
          </w:p>
        </w:tc>
        <w:tc>
          <w:tcPr>
            <w:tcW w:w="127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Качество обучения</w:t>
            </w:r>
          </w:p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%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Всего пропущено уроков без уваж. прич.</w:t>
            </w:r>
          </w:p>
        </w:tc>
        <w:tc>
          <w:tcPr>
            <w:tcW w:w="3831" w:type="dxa"/>
            <w:gridSpan w:val="2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Прохождение программного материала</w:t>
            </w:r>
          </w:p>
        </w:tc>
      </w:tr>
      <w:tr w:rsidR="0007407B" w:rsidRPr="00A366B6" w:rsidTr="0007407B">
        <w:trPr>
          <w:trHeight w:val="520"/>
        </w:trPr>
        <w:tc>
          <w:tcPr>
            <w:tcW w:w="992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по программе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фактически проведено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</w:rPr>
              <w:t>2</w:t>
            </w:r>
            <w:r w:rsidRPr="00A366B6">
              <w:rPr>
                <w:color w:val="404040"/>
                <w:sz w:val="28"/>
                <w:szCs w:val="28"/>
                <w:lang w:val="en-US"/>
              </w:rPr>
              <w:t>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</w:rPr>
              <w:t>2</w:t>
            </w:r>
            <w:r w:rsidRPr="00A366B6">
              <w:rPr>
                <w:color w:val="40404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223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</w:rPr>
              <w:t>2</w:t>
            </w:r>
            <w:r w:rsidRPr="00A366B6">
              <w:rPr>
                <w:color w:val="40404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223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 xml:space="preserve">100 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73,9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30,8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30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 xml:space="preserve">          1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240</w:t>
            </w:r>
          </w:p>
        </w:tc>
      </w:tr>
      <w:tr w:rsidR="0007407B" w:rsidRPr="00A366B6" w:rsidTr="0007407B">
        <w:trPr>
          <w:trHeight w:val="261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224 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22</w:t>
            </w:r>
            <w:r w:rsidRPr="00A366B6">
              <w:rPr>
                <w:b/>
                <w:color w:val="40404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119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98,3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67,3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 xml:space="preserve"> 2366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2366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lastRenderedPageBreak/>
              <w:t>5а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336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334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339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332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367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367</w:t>
            </w:r>
          </w:p>
        </w:tc>
      </w:tr>
      <w:tr w:rsidR="0007407B" w:rsidRPr="00A366B6" w:rsidTr="0007407B">
        <w:trPr>
          <w:trHeight w:val="3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353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353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373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374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363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tabs>
                <w:tab w:val="left" w:pos="393"/>
                <w:tab w:val="center" w:pos="530"/>
              </w:tabs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5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82,3%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367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385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385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386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386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379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379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380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379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377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248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248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98,5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49,75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4407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4394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Итого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500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502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218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98,4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58,5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6773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404040"/>
                <w:sz w:val="28"/>
                <w:szCs w:val="28"/>
              </w:rPr>
            </w:pPr>
            <w:r w:rsidRPr="00A366B6">
              <w:rPr>
                <w:b/>
                <w:color w:val="404040"/>
                <w:sz w:val="28"/>
                <w:szCs w:val="28"/>
              </w:rPr>
              <w:t>6760</w:t>
            </w:r>
          </w:p>
        </w:tc>
      </w:tr>
    </w:tbl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</w:pPr>
    </w:p>
    <w:p w:rsidR="0007407B" w:rsidRPr="00A366B6" w:rsidRDefault="0007407B" w:rsidP="007F0329">
      <w:pPr>
        <w:jc w:val="center"/>
        <w:rPr>
          <w:b/>
          <w:color w:val="404040"/>
          <w:sz w:val="28"/>
          <w:szCs w:val="28"/>
        </w:rPr>
      </w:pPr>
      <w:r w:rsidRPr="00A366B6">
        <w:rPr>
          <w:b/>
          <w:color w:val="404040"/>
          <w:sz w:val="28"/>
          <w:szCs w:val="28"/>
        </w:rPr>
        <w:t>Отчёт по итогам   2022 – 2023 уч. года  МБОУ СОШ № 4 с.Верхнеяркеево</w:t>
      </w:r>
    </w:p>
    <w:p w:rsidR="0007407B" w:rsidRPr="00A366B6" w:rsidRDefault="0007407B" w:rsidP="007F0329">
      <w:pPr>
        <w:jc w:val="center"/>
        <w:rPr>
          <w:b/>
          <w:color w:val="404040"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277"/>
        <w:gridCol w:w="1556"/>
        <w:gridCol w:w="1559"/>
        <w:gridCol w:w="1420"/>
        <w:gridCol w:w="1134"/>
        <w:gridCol w:w="1276"/>
        <w:gridCol w:w="1556"/>
        <w:gridCol w:w="1846"/>
        <w:gridCol w:w="1985"/>
      </w:tblGrid>
      <w:tr w:rsidR="0007407B" w:rsidRPr="00A366B6" w:rsidTr="0007407B">
        <w:trPr>
          <w:trHeight w:val="560"/>
        </w:trPr>
        <w:tc>
          <w:tcPr>
            <w:tcW w:w="992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начале четверти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обуч-ся в конце четверти</w:t>
            </w:r>
          </w:p>
        </w:tc>
        <w:tc>
          <w:tcPr>
            <w:tcW w:w="1559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 ударников</w:t>
            </w:r>
          </w:p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(обучающ.на «4» и «5»)</w:t>
            </w:r>
          </w:p>
        </w:tc>
        <w:tc>
          <w:tcPr>
            <w:tcW w:w="1420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Колич.неуспевающих</w:t>
            </w:r>
          </w:p>
        </w:tc>
        <w:tc>
          <w:tcPr>
            <w:tcW w:w="1134" w:type="dxa"/>
            <w:vMerge w:val="restart"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Успеваемость         %</w:t>
            </w:r>
          </w:p>
        </w:tc>
        <w:tc>
          <w:tcPr>
            <w:tcW w:w="127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Качество обучения</w:t>
            </w:r>
          </w:p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%</w:t>
            </w:r>
          </w:p>
        </w:tc>
        <w:tc>
          <w:tcPr>
            <w:tcW w:w="1556" w:type="dxa"/>
            <w:vMerge w:val="restart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Всего пропущено уроков без уваж. прич.</w:t>
            </w:r>
          </w:p>
        </w:tc>
        <w:tc>
          <w:tcPr>
            <w:tcW w:w="3831" w:type="dxa"/>
            <w:gridSpan w:val="2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Прохождение программного материала</w:t>
            </w:r>
          </w:p>
        </w:tc>
      </w:tr>
      <w:tr w:rsidR="0007407B" w:rsidRPr="00A366B6" w:rsidTr="0007407B">
        <w:trPr>
          <w:trHeight w:val="520"/>
        </w:trPr>
        <w:tc>
          <w:tcPr>
            <w:tcW w:w="992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407B" w:rsidRPr="00A366B6" w:rsidRDefault="0007407B" w:rsidP="007F0329">
            <w:pPr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по программе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фактически проведено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818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818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73,9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lastRenderedPageBreak/>
              <w:t>2б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81,8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90,9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38,4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2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30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850</w:t>
            </w:r>
          </w:p>
        </w:tc>
      </w:tr>
      <w:tr w:rsidR="0007407B" w:rsidRPr="00A366B6" w:rsidTr="0007407B">
        <w:trPr>
          <w:trHeight w:val="261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123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68,8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8436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8436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1022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1022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60,8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1022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1022</w:t>
            </w:r>
          </w:p>
        </w:tc>
      </w:tr>
      <w:tr w:rsidR="0007407B" w:rsidRPr="00A366B6" w:rsidTr="0007407B">
        <w:trPr>
          <w:trHeight w:val="259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1224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1224</w:t>
            </w:r>
          </w:p>
        </w:tc>
      </w:tr>
      <w:tr w:rsidR="0007407B" w:rsidRPr="00A366B6" w:rsidTr="0007407B">
        <w:trPr>
          <w:trHeight w:val="327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1190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1190</w:t>
            </w:r>
          </w:p>
        </w:tc>
      </w:tr>
      <w:tr w:rsidR="0007407B" w:rsidRPr="00A366B6" w:rsidTr="0007407B">
        <w:trPr>
          <w:trHeight w:val="274"/>
        </w:trPr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78,9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lang w:val="en-US"/>
              </w:rPr>
            </w:pPr>
            <w:r w:rsidRPr="00A366B6">
              <w:rPr>
                <w:color w:val="40404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tabs>
                <w:tab w:val="left" w:pos="393"/>
                <w:tab w:val="center" w:pos="530"/>
              </w:tabs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70,8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1224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1224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1224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1224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highlight w:val="yellow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  <w:highlight w:val="yellow"/>
              </w:rPr>
            </w:pPr>
            <w:r w:rsidRPr="00A366B6">
              <w:rPr>
                <w:color w:val="404040"/>
                <w:sz w:val="28"/>
                <w:szCs w:val="28"/>
              </w:rPr>
              <w:t>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1292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1292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sz w:val="28"/>
                <w:szCs w:val="28"/>
                <w:highlight w:val="black"/>
              </w:rPr>
            </w:pPr>
            <w:r w:rsidRPr="00A366B6">
              <w:rPr>
                <w:sz w:val="28"/>
                <w:szCs w:val="28"/>
              </w:rPr>
              <w:t>36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1292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1292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61,9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9б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35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9в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75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1258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250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249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84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57,6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14522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14522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84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1360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1360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1360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color w:val="404040"/>
                <w:sz w:val="28"/>
                <w:szCs w:val="28"/>
              </w:rPr>
            </w:pPr>
            <w:r w:rsidRPr="00A366B6">
              <w:rPr>
                <w:color w:val="404040"/>
                <w:sz w:val="28"/>
                <w:szCs w:val="28"/>
              </w:rPr>
              <w:t>1360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92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2720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366B6">
              <w:rPr>
                <w:b/>
                <w:color w:val="FF0000"/>
                <w:sz w:val="28"/>
                <w:szCs w:val="28"/>
              </w:rPr>
              <w:t>2720</w:t>
            </w:r>
          </w:p>
        </w:tc>
      </w:tr>
      <w:tr w:rsidR="0007407B" w:rsidRPr="00A366B6" w:rsidTr="0007407B">
        <w:tc>
          <w:tcPr>
            <w:tcW w:w="992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Итого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502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502</w:t>
            </w:r>
          </w:p>
        </w:tc>
        <w:tc>
          <w:tcPr>
            <w:tcW w:w="1559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222</w:t>
            </w:r>
          </w:p>
        </w:tc>
        <w:tc>
          <w:tcPr>
            <w:tcW w:w="1420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72,8</w:t>
            </w:r>
          </w:p>
        </w:tc>
        <w:tc>
          <w:tcPr>
            <w:tcW w:w="1556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0</w:t>
            </w:r>
          </w:p>
        </w:tc>
        <w:tc>
          <w:tcPr>
            <w:tcW w:w="1846" w:type="dxa"/>
          </w:tcPr>
          <w:p w:rsidR="0007407B" w:rsidRPr="00A366B6" w:rsidRDefault="0007407B" w:rsidP="007F0329">
            <w:pPr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 xml:space="preserve">          25680  </w:t>
            </w:r>
          </w:p>
        </w:tc>
        <w:tc>
          <w:tcPr>
            <w:tcW w:w="1985" w:type="dxa"/>
          </w:tcPr>
          <w:p w:rsidR="0007407B" w:rsidRPr="00A366B6" w:rsidRDefault="0007407B" w:rsidP="007F032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366B6">
              <w:rPr>
                <w:b/>
                <w:color w:val="7030A0"/>
                <w:sz w:val="28"/>
                <w:szCs w:val="28"/>
              </w:rPr>
              <w:t>25680</w:t>
            </w:r>
          </w:p>
        </w:tc>
      </w:tr>
    </w:tbl>
    <w:p w:rsidR="0007407B" w:rsidRPr="00A366B6" w:rsidRDefault="0007407B" w:rsidP="007F0329">
      <w:pPr>
        <w:jc w:val="center"/>
        <w:rPr>
          <w:b/>
          <w:color w:val="404040"/>
          <w:sz w:val="28"/>
          <w:szCs w:val="28"/>
        </w:rPr>
      </w:pPr>
    </w:p>
    <w:p w:rsidR="0007407B" w:rsidRPr="00A366B6" w:rsidRDefault="0007407B" w:rsidP="007F0329">
      <w:pPr>
        <w:pStyle w:val="a3"/>
        <w:spacing w:line="480" w:lineRule="auto"/>
        <w:ind w:left="0" w:right="3878"/>
        <w:rPr>
          <w:sz w:val="28"/>
          <w:szCs w:val="28"/>
        </w:rPr>
        <w:sectPr w:rsidR="0007407B" w:rsidRPr="00A366B6" w:rsidSect="007F0329">
          <w:pgSz w:w="16840" w:h="11910" w:orient="landscape"/>
          <w:pgMar w:top="460" w:right="1080" w:bottom="280" w:left="1134" w:header="720" w:footer="720" w:gutter="0"/>
          <w:cols w:space="720"/>
        </w:sectPr>
      </w:pPr>
    </w:p>
    <w:p w:rsidR="0007407B" w:rsidRPr="00A366B6" w:rsidRDefault="0007407B" w:rsidP="007F0329">
      <w:pPr>
        <w:pStyle w:val="a3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9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0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>Анализируя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обученности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можно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сделать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следующие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выводы:</w:t>
      </w:r>
    </w:p>
    <w:p w:rsidR="0007407B" w:rsidRPr="00A366B6" w:rsidRDefault="0007407B" w:rsidP="007F0329">
      <w:pPr>
        <w:pStyle w:val="a3"/>
        <w:tabs>
          <w:tab w:val="left" w:pos="-426"/>
        </w:tabs>
        <w:ind w:left="709"/>
        <w:rPr>
          <w:sz w:val="28"/>
          <w:szCs w:val="28"/>
        </w:rPr>
      </w:pPr>
      <w:r w:rsidRPr="00A366B6">
        <w:rPr>
          <w:sz w:val="28"/>
          <w:szCs w:val="28"/>
        </w:rPr>
        <w:t>Снижение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обученности наблюдается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во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8Б и 9Б классах,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повышение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3б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,6б,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5в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классах.</w:t>
      </w:r>
      <w:r w:rsidRPr="00A366B6">
        <w:rPr>
          <w:spacing w:val="1"/>
          <w:sz w:val="28"/>
          <w:szCs w:val="28"/>
        </w:rPr>
        <w:t xml:space="preserve"> В остальных классах наблюдается относительная </w:t>
      </w:r>
      <w:r w:rsidRPr="00A366B6">
        <w:rPr>
          <w:sz w:val="28"/>
          <w:szCs w:val="28"/>
        </w:rPr>
        <w:t>стабильность</w:t>
      </w:r>
      <w:r w:rsidRPr="00A366B6">
        <w:rPr>
          <w:spacing w:val="-4"/>
          <w:sz w:val="28"/>
          <w:szCs w:val="28"/>
        </w:rPr>
        <w:t>.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3"/>
        <w:ind w:left="709"/>
        <w:rPr>
          <w:b/>
          <w:sz w:val="28"/>
          <w:szCs w:val="28"/>
        </w:rPr>
      </w:pPr>
    </w:p>
    <w:p w:rsidR="0007407B" w:rsidRPr="00A366B6" w:rsidRDefault="0007407B" w:rsidP="007F0329">
      <w:pPr>
        <w:tabs>
          <w:tab w:val="left" w:pos="-426"/>
        </w:tabs>
        <w:ind w:left="709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Анализируя итоги успеваемости и качества образования мы видим,что: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в 1 четверти –успеваемость составила 99,7%,качество-53,51%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во  2 четверти-успеваемость составила 99,6%,качество-70,5%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в 3 четверти-успеваемость составила 98,4%,качество-58,55%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Итоги успеваемости  за 2022-2023 уч.год 100%,качество-72,8%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Программный материал  на 2022-2023 уч.год  пройден на 100%.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0" w:right="819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tabs>
          <w:tab w:val="left" w:pos="-426"/>
        </w:tabs>
        <w:spacing w:before="3"/>
        <w:ind w:left="709"/>
        <w:rPr>
          <w:b w:val="0"/>
          <w:sz w:val="28"/>
          <w:szCs w:val="28"/>
        </w:rPr>
      </w:pPr>
      <w:r w:rsidRPr="00A366B6">
        <w:rPr>
          <w:sz w:val="28"/>
          <w:szCs w:val="28"/>
        </w:rPr>
        <w:t>Рекомендации</w:t>
      </w:r>
      <w:r w:rsidRPr="00A366B6">
        <w:rPr>
          <w:b w:val="0"/>
          <w:sz w:val="28"/>
          <w:szCs w:val="28"/>
        </w:rPr>
        <w:t>:</w:t>
      </w:r>
    </w:p>
    <w:p w:rsidR="0007407B" w:rsidRPr="00A366B6" w:rsidRDefault="0007407B" w:rsidP="007F0329">
      <w:pPr>
        <w:pStyle w:val="a7"/>
        <w:numPr>
          <w:ilvl w:val="0"/>
          <w:numId w:val="17"/>
        </w:numPr>
        <w:tabs>
          <w:tab w:val="left" w:pos="-426"/>
        </w:tabs>
        <w:spacing w:line="240" w:lineRule="auto"/>
        <w:ind w:left="709" w:right="1897" w:firstLine="0"/>
        <w:rPr>
          <w:sz w:val="28"/>
          <w:szCs w:val="28"/>
        </w:rPr>
      </w:pPr>
      <w:r w:rsidRPr="00A366B6">
        <w:rPr>
          <w:sz w:val="28"/>
          <w:szCs w:val="28"/>
        </w:rPr>
        <w:t>Необходимо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вести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целенаправленную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работу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низким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качеством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обученности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через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дифференциацию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заданий 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подход к учащимся.</w:t>
      </w:r>
    </w:p>
    <w:p w:rsidR="0007407B" w:rsidRPr="00A366B6" w:rsidRDefault="0007407B" w:rsidP="007F0329">
      <w:pPr>
        <w:pStyle w:val="a7"/>
        <w:numPr>
          <w:ilvl w:val="0"/>
          <w:numId w:val="17"/>
        </w:numPr>
        <w:tabs>
          <w:tab w:val="left" w:pos="-426"/>
        </w:tabs>
        <w:spacing w:line="240" w:lineRule="auto"/>
        <w:ind w:left="709" w:firstLine="0"/>
        <w:rPr>
          <w:sz w:val="28"/>
          <w:szCs w:val="28"/>
        </w:rPr>
      </w:pPr>
      <w:r w:rsidRPr="00A366B6">
        <w:rPr>
          <w:sz w:val="28"/>
          <w:szCs w:val="28"/>
        </w:rPr>
        <w:t>Взять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качество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обученность 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следующих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классах: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 7б,</w:t>
      </w:r>
      <w:r w:rsidRPr="00A366B6">
        <w:rPr>
          <w:spacing w:val="55"/>
          <w:sz w:val="28"/>
          <w:szCs w:val="28"/>
        </w:rPr>
        <w:t xml:space="preserve"> </w:t>
      </w:r>
      <w:r w:rsidRPr="00A366B6">
        <w:rPr>
          <w:sz w:val="28"/>
          <w:szCs w:val="28"/>
        </w:rPr>
        <w:t>8б,9б.</w:t>
      </w:r>
    </w:p>
    <w:p w:rsidR="0007407B" w:rsidRPr="00A366B6" w:rsidRDefault="0007407B" w:rsidP="007F0329">
      <w:pPr>
        <w:pStyle w:val="a7"/>
        <w:numPr>
          <w:ilvl w:val="0"/>
          <w:numId w:val="17"/>
        </w:numPr>
        <w:tabs>
          <w:tab w:val="left" w:pos="-426"/>
        </w:tabs>
        <w:spacing w:before="1" w:line="240" w:lineRule="auto"/>
        <w:ind w:left="709" w:firstLine="0"/>
        <w:rPr>
          <w:sz w:val="28"/>
          <w:szCs w:val="28"/>
        </w:rPr>
      </w:pPr>
      <w:r w:rsidRPr="00A366B6">
        <w:rPr>
          <w:sz w:val="28"/>
          <w:szCs w:val="28"/>
        </w:rPr>
        <w:t>Усилить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со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стороны классных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руководителей за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учащимися,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имеющими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одну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«4»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и одну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«3»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 четверти.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  <w:r w:rsidRPr="00A366B6">
        <w:rPr>
          <w:sz w:val="28"/>
          <w:szCs w:val="28"/>
        </w:rPr>
        <w:t>4.</w:t>
      </w:r>
      <w:r w:rsidRPr="00A366B6">
        <w:rPr>
          <w:spacing w:val="5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Продолжить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работу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родителями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слабоуспевающих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</w:p>
    <w:p w:rsidR="0007407B" w:rsidRPr="00A366B6" w:rsidRDefault="0007407B" w:rsidP="007F0329">
      <w:pPr>
        <w:pStyle w:val="a3"/>
        <w:tabs>
          <w:tab w:val="left" w:pos="-426"/>
        </w:tabs>
        <w:spacing w:before="92"/>
        <w:ind w:left="709" w:right="819"/>
        <w:rPr>
          <w:sz w:val="28"/>
          <w:szCs w:val="28"/>
        </w:rPr>
      </w:pPr>
    </w:p>
    <w:p w:rsidR="0007407B" w:rsidRPr="00A366B6" w:rsidRDefault="0007407B" w:rsidP="007F0329">
      <w:pPr>
        <w:ind w:left="709"/>
        <w:rPr>
          <w:b/>
          <w:bCs/>
          <w:color w:val="000000"/>
          <w:sz w:val="28"/>
          <w:szCs w:val="28"/>
          <w:lang w:eastAsia="ru-RU"/>
        </w:rPr>
      </w:pPr>
      <w:r w:rsidRPr="00A366B6">
        <w:rPr>
          <w:b/>
          <w:bCs/>
          <w:color w:val="000000"/>
          <w:sz w:val="28"/>
          <w:szCs w:val="28"/>
          <w:lang w:eastAsia="ru-RU"/>
        </w:rPr>
        <w:t>Результат</w:t>
      </w:r>
      <w:r w:rsidRPr="00A366B6">
        <w:rPr>
          <w:b/>
          <w:bCs/>
          <w:color w:val="FF0000"/>
          <w:sz w:val="28"/>
          <w:szCs w:val="28"/>
          <w:lang w:eastAsia="ru-RU"/>
        </w:rPr>
        <w:t> </w:t>
      </w:r>
      <w:r w:rsidRPr="00A366B6">
        <w:rPr>
          <w:b/>
          <w:bCs/>
          <w:color w:val="000000"/>
          <w:sz w:val="28"/>
          <w:szCs w:val="28"/>
          <w:lang w:eastAsia="ru-RU"/>
        </w:rPr>
        <w:t>анализа работы МБОУ СОШ №4 с.Верхнеяркеево за 2022-2023 учебный  год</w:t>
      </w:r>
    </w:p>
    <w:p w:rsidR="0007407B" w:rsidRPr="00A366B6" w:rsidRDefault="0007407B" w:rsidP="007F0329">
      <w:pPr>
        <w:ind w:left="709"/>
        <w:jc w:val="both"/>
        <w:rPr>
          <w:color w:val="000000"/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 xml:space="preserve">   На 2022-2023 учебный год коллективом школы запланировано и проведено множество мероприятий способствующих повышению качества обучения учащихся и повышения педагогического мастерства учителей.</w:t>
      </w:r>
    </w:p>
    <w:p w:rsidR="0007407B" w:rsidRPr="00A366B6" w:rsidRDefault="0007407B" w:rsidP="007F0329">
      <w:pPr>
        <w:pStyle w:val="ab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6B6">
        <w:rPr>
          <w:rFonts w:ascii="Times New Roman" w:hAnsi="Times New Roman"/>
          <w:sz w:val="28"/>
          <w:szCs w:val="28"/>
        </w:rPr>
        <w:lastRenderedPageBreak/>
        <w:t xml:space="preserve">      В течение года 2022-2023 учебного года коллектив школы работал над  проблемой «Совершенствование качества образования, обновление содержания и педагогических технологий в условиях реализации ФГОС».</w:t>
      </w:r>
    </w:p>
    <w:p w:rsidR="0007407B" w:rsidRPr="00A366B6" w:rsidRDefault="0007407B" w:rsidP="007F0329">
      <w:pPr>
        <w:shd w:val="clear" w:color="auto" w:fill="FFFFFF"/>
        <w:spacing w:before="100" w:beforeAutospacing="1"/>
        <w:ind w:left="709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Реализация всеобуча представлена в цифрах:</w:t>
      </w:r>
    </w:p>
    <w:tbl>
      <w:tblPr>
        <w:tblW w:w="0" w:type="auto"/>
        <w:tblInd w:w="724" w:type="dxa"/>
        <w:tblLook w:val="04A0"/>
      </w:tblPr>
      <w:tblGrid>
        <w:gridCol w:w="2130"/>
        <w:gridCol w:w="2130"/>
        <w:gridCol w:w="2843"/>
        <w:gridCol w:w="2268"/>
      </w:tblGrid>
      <w:tr w:rsidR="0007407B" w:rsidRPr="00A366B6" w:rsidTr="00390B76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b/>
                <w:bCs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b/>
                <w:bCs/>
                <w:sz w:val="28"/>
                <w:szCs w:val="28"/>
                <w:lang w:eastAsia="ru-RU"/>
              </w:rPr>
              <w:t>Количество обучающихся на начало четверти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b/>
                <w:bCs/>
                <w:sz w:val="28"/>
                <w:szCs w:val="28"/>
                <w:lang w:eastAsia="ru-RU"/>
              </w:rPr>
              <w:t>Количество обучающихся на конец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b/>
                <w:bCs/>
                <w:sz w:val="28"/>
                <w:szCs w:val="28"/>
                <w:lang w:eastAsia="ru-RU"/>
              </w:rPr>
              <w:t>Сохранность %</w:t>
            </w:r>
          </w:p>
        </w:tc>
      </w:tr>
      <w:tr w:rsidR="0007407B" w:rsidRPr="00A366B6" w:rsidTr="00390B76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100%</w:t>
            </w:r>
          </w:p>
        </w:tc>
      </w:tr>
      <w:tr w:rsidR="0007407B" w:rsidRPr="00A366B6" w:rsidTr="00390B76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100%</w:t>
            </w:r>
          </w:p>
        </w:tc>
      </w:tr>
      <w:tr w:rsidR="0007407B" w:rsidRPr="00A366B6" w:rsidTr="00390B76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Третья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A366B6">
              <w:rPr>
                <w:rFonts w:eastAsiaTheme="minorEastAsia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A366B6">
              <w:rPr>
                <w:rFonts w:eastAsiaTheme="minorEastAsia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A366B6">
              <w:rPr>
                <w:rFonts w:eastAsiaTheme="minorEastAsia"/>
                <w:sz w:val="28"/>
                <w:szCs w:val="28"/>
                <w:lang w:eastAsia="ru-RU"/>
              </w:rPr>
              <w:t>100%</w:t>
            </w:r>
          </w:p>
        </w:tc>
      </w:tr>
      <w:tr w:rsidR="0007407B" w:rsidRPr="00A366B6" w:rsidTr="00390B76"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spacing w:before="100" w:beforeAutospacing="1"/>
              <w:jc w:val="both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Четвертая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A366B6">
              <w:rPr>
                <w:rFonts w:eastAsiaTheme="minorEastAsia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A366B6">
              <w:rPr>
                <w:rFonts w:eastAsiaTheme="minorEastAsia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07B" w:rsidRPr="00A366B6" w:rsidRDefault="0007407B" w:rsidP="007F0329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A366B6">
              <w:rPr>
                <w:rFonts w:eastAsiaTheme="minorEastAsia"/>
                <w:sz w:val="28"/>
                <w:szCs w:val="28"/>
                <w:lang w:eastAsia="ru-RU"/>
              </w:rPr>
              <w:t>100%</w:t>
            </w:r>
          </w:p>
        </w:tc>
      </w:tr>
    </w:tbl>
    <w:p w:rsidR="0007407B" w:rsidRPr="00A366B6" w:rsidRDefault="0007407B" w:rsidP="00390B76">
      <w:pPr>
        <w:shd w:val="clear" w:color="auto" w:fill="FFFFFF"/>
        <w:spacing w:before="100" w:beforeAutospacing="1"/>
        <w:ind w:left="709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   Развитие школы в современных условиях предполагает комплексное совершенствование всех сторон её жизнедеятельности.</w:t>
      </w:r>
    </w:p>
    <w:p w:rsidR="0007407B" w:rsidRPr="00A366B6" w:rsidRDefault="0007407B" w:rsidP="00390B76">
      <w:pPr>
        <w:shd w:val="clear" w:color="auto" w:fill="FFFFFF"/>
        <w:spacing w:before="100" w:beforeAutospacing="1"/>
        <w:ind w:left="709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      Главную роль при этом призвано играть качественное и эффективное преподавание различных дисциплин, вовлечение обучающихся как в урочную, так и в активную внеурочную деятельность. По окончании школы каждый школьник должен являться конкурентоспособной личностью, готовой отвечать не только за себя, но и за других, способный принять самостоятельное решение, и видеть путь реализации этого решения в жизнь. Подготовка личности зависит от огромного количества фактов.</w:t>
      </w:r>
    </w:p>
    <w:p w:rsidR="0007407B" w:rsidRPr="00A366B6" w:rsidRDefault="0007407B" w:rsidP="00390B76">
      <w:pPr>
        <w:pStyle w:val="ab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07B" w:rsidRPr="00A366B6" w:rsidRDefault="0007407B" w:rsidP="00390B76">
      <w:pPr>
        <w:ind w:left="709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Итоги учебной работы за третью  четверть 2022-2023 учебного года.</w:t>
      </w:r>
    </w:p>
    <w:p w:rsidR="0007407B" w:rsidRPr="00A366B6" w:rsidRDefault="0007407B" w:rsidP="007F0329">
      <w:pPr>
        <w:jc w:val="both"/>
        <w:rPr>
          <w:sz w:val="28"/>
          <w:szCs w:val="28"/>
        </w:rPr>
      </w:pP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      На момент окончания   общее количество обучающихся составило 502  человека,  по итогам окончания года аттестовано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502 ученика – 100% 1 классы не аттестуются),  успеваемость по школе составила 100%, качество знаний  - 72,8%.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color w:val="000000"/>
          <w:sz w:val="28"/>
          <w:szCs w:val="28"/>
          <w:u w:val="single"/>
          <w:lang w:eastAsia="ru-RU"/>
        </w:rPr>
        <w:t>В школе I ступени </w:t>
      </w:r>
      <w:r w:rsidRPr="00A366B6">
        <w:rPr>
          <w:color w:val="000000"/>
          <w:sz w:val="28"/>
          <w:szCs w:val="28"/>
          <w:lang w:eastAsia="ru-RU"/>
        </w:rPr>
        <w:t>образовательные программы освоили  все 224 ученика из 224,  успеваемость составила 100%, качество- 68,8%.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 «4 и 5»  - 123 учеников – 55%.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 «5»- 20учеников-18,3%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color w:val="000000"/>
          <w:sz w:val="28"/>
          <w:szCs w:val="28"/>
          <w:u w:val="single"/>
          <w:lang w:eastAsia="ru-RU"/>
        </w:rPr>
        <w:t>В школе II ступени </w:t>
      </w:r>
      <w:r w:rsidRPr="00A366B6">
        <w:rPr>
          <w:color w:val="000000"/>
          <w:sz w:val="28"/>
          <w:szCs w:val="28"/>
          <w:lang w:eastAsia="ru-RU"/>
        </w:rPr>
        <w:t>обучается 249 ученик, в полном объёме освоили образовательные стандарты 249  – 100%% от общего количества  обучающихся на II ступени.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 «4 и 5»  - 84учеников – 33%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lastRenderedPageBreak/>
        <w:t>На «5»-10учеников-10,75%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Качество – 57,6%.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 </w:t>
      </w:r>
      <w:r w:rsidRPr="00A366B6">
        <w:rPr>
          <w:b/>
          <w:bCs/>
          <w:color w:val="000000"/>
          <w:sz w:val="28"/>
          <w:szCs w:val="28"/>
          <w:u w:val="single"/>
          <w:lang w:eastAsia="ru-RU"/>
        </w:rPr>
        <w:t>В школе III ступени </w:t>
      </w:r>
      <w:r w:rsidRPr="00A366B6">
        <w:rPr>
          <w:b/>
          <w:bCs/>
          <w:color w:val="000000"/>
          <w:sz w:val="28"/>
          <w:szCs w:val="28"/>
          <w:lang w:eastAsia="ru-RU"/>
        </w:rPr>
        <w:t> </w:t>
      </w:r>
      <w:r w:rsidRPr="00A366B6">
        <w:rPr>
          <w:color w:val="000000"/>
          <w:sz w:val="28"/>
          <w:szCs w:val="28"/>
          <w:lang w:eastAsia="ru-RU"/>
        </w:rPr>
        <w:t>обучается 29 обучающихся.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В полном объёме освоили образовательные стандарты 29  – 100% от общего количества  обучающихся на II</w:t>
      </w:r>
      <w:r w:rsidRPr="00A366B6">
        <w:rPr>
          <w:color w:val="000000"/>
          <w:sz w:val="28"/>
          <w:szCs w:val="28"/>
          <w:lang w:val="en-US" w:eastAsia="ru-RU"/>
        </w:rPr>
        <w:t>I</w:t>
      </w:r>
      <w:r w:rsidRPr="00A366B6">
        <w:rPr>
          <w:color w:val="000000"/>
          <w:sz w:val="28"/>
          <w:szCs w:val="28"/>
          <w:lang w:eastAsia="ru-RU"/>
        </w:rPr>
        <w:t xml:space="preserve"> ступени.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На «4 и 5»  - </w:t>
      </w:r>
      <w:r w:rsidRPr="00A366B6">
        <w:rPr>
          <w:color w:val="000000"/>
          <w:sz w:val="28"/>
          <w:szCs w:val="28"/>
          <w:lang w:val="en-US" w:eastAsia="ru-RU"/>
        </w:rPr>
        <w:t>15</w:t>
      </w:r>
      <w:r w:rsidRPr="00A366B6">
        <w:rPr>
          <w:color w:val="000000"/>
          <w:sz w:val="28"/>
          <w:szCs w:val="28"/>
          <w:lang w:eastAsia="ru-RU"/>
        </w:rPr>
        <w:t xml:space="preserve">учеников – </w:t>
      </w:r>
      <w:r w:rsidRPr="00A366B6">
        <w:rPr>
          <w:color w:val="000000"/>
          <w:sz w:val="28"/>
          <w:szCs w:val="28"/>
          <w:lang w:val="en-US" w:eastAsia="ru-RU"/>
        </w:rPr>
        <w:t>51</w:t>
      </w:r>
      <w:r w:rsidRPr="00A366B6">
        <w:rPr>
          <w:color w:val="000000"/>
          <w:sz w:val="28"/>
          <w:szCs w:val="28"/>
          <w:lang w:eastAsia="ru-RU"/>
        </w:rPr>
        <w:t>%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На «5»-</w:t>
      </w:r>
      <w:r w:rsidRPr="00A366B6">
        <w:rPr>
          <w:color w:val="000000"/>
          <w:sz w:val="28"/>
          <w:szCs w:val="28"/>
          <w:lang w:val="en-US" w:eastAsia="ru-RU"/>
        </w:rPr>
        <w:t>8</w:t>
      </w:r>
      <w:r w:rsidRPr="00A366B6">
        <w:rPr>
          <w:color w:val="000000"/>
          <w:sz w:val="28"/>
          <w:szCs w:val="28"/>
          <w:lang w:eastAsia="ru-RU"/>
        </w:rPr>
        <w:t>учеников-</w:t>
      </w:r>
      <w:r w:rsidRPr="00A366B6">
        <w:rPr>
          <w:color w:val="000000"/>
          <w:sz w:val="28"/>
          <w:szCs w:val="28"/>
          <w:lang w:val="en-US" w:eastAsia="ru-RU"/>
        </w:rPr>
        <w:t>27.5</w:t>
      </w:r>
      <w:r w:rsidRPr="00A366B6">
        <w:rPr>
          <w:color w:val="000000"/>
          <w:sz w:val="28"/>
          <w:szCs w:val="28"/>
          <w:lang w:eastAsia="ru-RU"/>
        </w:rPr>
        <w:t>%</w:t>
      </w:r>
    </w:p>
    <w:p w:rsidR="0007407B" w:rsidRPr="00A366B6" w:rsidRDefault="0007407B" w:rsidP="00390B76">
      <w:pPr>
        <w:ind w:left="284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Качество – </w:t>
      </w:r>
      <w:r w:rsidRPr="00A366B6">
        <w:rPr>
          <w:color w:val="000000"/>
          <w:sz w:val="28"/>
          <w:szCs w:val="28"/>
          <w:lang w:val="en-US" w:eastAsia="ru-RU"/>
        </w:rPr>
        <w:t>92%</w:t>
      </w:r>
      <w:r w:rsidRPr="00A366B6">
        <w:rPr>
          <w:color w:val="000000"/>
          <w:sz w:val="28"/>
          <w:szCs w:val="28"/>
          <w:lang w:eastAsia="ru-RU"/>
        </w:rPr>
        <w:t>%.</w:t>
      </w:r>
    </w:p>
    <w:p w:rsidR="0007407B" w:rsidRPr="00A366B6" w:rsidRDefault="0007407B" w:rsidP="007F0329">
      <w:pPr>
        <w:jc w:val="both"/>
        <w:rPr>
          <w:color w:val="000000"/>
          <w:sz w:val="28"/>
          <w:szCs w:val="28"/>
          <w:lang w:val="en-US"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    </w:t>
      </w: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3091"/>
        <w:gridCol w:w="3109"/>
        <w:gridCol w:w="3155"/>
      </w:tblGrid>
      <w:tr w:rsidR="0007407B" w:rsidRPr="00A366B6" w:rsidTr="0007407B">
        <w:tc>
          <w:tcPr>
            <w:tcW w:w="309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7407B" w:rsidRPr="00A366B6" w:rsidRDefault="0007407B" w:rsidP="007F0329">
      <w:pPr>
        <w:jc w:val="both"/>
        <w:rPr>
          <w:sz w:val="28"/>
          <w:szCs w:val="28"/>
          <w:lang w:val="en-US" w:eastAsia="ru-RU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3093"/>
        <w:gridCol w:w="3111"/>
        <w:gridCol w:w="3151"/>
      </w:tblGrid>
      <w:tr w:rsidR="0007407B" w:rsidRPr="00A366B6" w:rsidTr="0007407B">
        <w:tc>
          <w:tcPr>
            <w:tcW w:w="3093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3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3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3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7407B" w:rsidRPr="00A366B6" w:rsidTr="0007407B">
        <w:tc>
          <w:tcPr>
            <w:tcW w:w="3093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vAlign w:val="center"/>
            <w:hideMark/>
          </w:tcPr>
          <w:p w:rsidR="0007407B" w:rsidRPr="00A366B6" w:rsidRDefault="0007407B" w:rsidP="007F032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7407B" w:rsidRPr="00A366B6" w:rsidRDefault="0007407B" w:rsidP="007F0329">
      <w:pPr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 xml:space="preserve">    Одна из причин наличия детей со слабым уровнем знаний – отсутствие желания учиться,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Плохой успеваемости способствовал также недостаточный контроль со стороны родителей.</w:t>
      </w:r>
    </w:p>
    <w:p w:rsidR="0007407B" w:rsidRPr="00A366B6" w:rsidRDefault="0007407B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Все классные руководители своевременно вели учёт посещаемости и пропусков учащимися учебных занятий. По итогам 2022-2023 учебного года пропуски составили:</w:t>
      </w:r>
    </w:p>
    <w:p w:rsidR="0007407B" w:rsidRPr="00A366B6" w:rsidRDefault="0007407B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>- количество пропущенных дней – 250, количество пропущенных уроков 2053.</w:t>
      </w:r>
    </w:p>
    <w:p w:rsidR="0007407B" w:rsidRPr="00A366B6" w:rsidRDefault="0007407B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>- из них по болезни – 2053(100% ) от общего количества пропусков.</w:t>
      </w:r>
      <w:r w:rsidRPr="00A366B6">
        <w:rPr>
          <w:color w:val="222222"/>
          <w:sz w:val="28"/>
          <w:szCs w:val="28"/>
        </w:rPr>
        <w:t xml:space="preserve"> 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b/>
          <w:bCs/>
          <w:color w:val="222222"/>
          <w:sz w:val="28"/>
          <w:szCs w:val="28"/>
          <w:u w:val="single"/>
        </w:rPr>
        <w:t>Основными элементами  контроля учебно-воспитательного процесса 2022-2023  учебного года являлись: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состояние преподавания учебных предметов;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оформление обязательной документации;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подготовка к ОГЭ;ЕГЭ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качество ЗУН учащихся;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 качество ведения дневников;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 выполнение учебных программ;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b/>
          <w:bCs/>
          <w:color w:val="222222"/>
          <w:sz w:val="28"/>
          <w:szCs w:val="28"/>
          <w:u w:val="single"/>
        </w:rPr>
        <w:t> Формы контроля, использованные в учебном году: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i/>
          <w:iCs/>
          <w:color w:val="222222"/>
          <w:sz w:val="28"/>
          <w:szCs w:val="28"/>
        </w:rPr>
        <w:t>- классно- обобщающий контроль</w:t>
      </w:r>
      <w:r w:rsidRPr="00A366B6">
        <w:rPr>
          <w:color w:val="222222"/>
          <w:sz w:val="28"/>
          <w:szCs w:val="28"/>
        </w:rPr>
        <w:t> в 9 классе, с целью выявления  уровня воспитанности, состояние организации классного коллектива, учет индивидуальных особенностей  учащихся, оформление документации. Результаты контроля рассмотрены на совещании при директоре, сделаны соответствующие выводы, даны рекомендации.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lastRenderedPageBreak/>
        <w:t>-</w:t>
      </w:r>
      <w:r w:rsidRPr="00A366B6">
        <w:rPr>
          <w:i/>
          <w:iCs/>
          <w:color w:val="222222"/>
          <w:sz w:val="28"/>
          <w:szCs w:val="28"/>
        </w:rPr>
        <w:t>обзорный контроль</w:t>
      </w:r>
      <w:r w:rsidRPr="00A366B6">
        <w:rPr>
          <w:color w:val="222222"/>
          <w:sz w:val="28"/>
          <w:szCs w:val="28"/>
        </w:rPr>
        <w:t>- обеспеченность учащихся литературой, состояние школьной   документации, состояние кабинетов, контроль календарно-тематического планирования,  выполнение  программ контрольных, лабораторных и практических работ; организация повторения; система работы учителей с тетрадями и дневниками учащихся ,работа спортивных секций; посещаемость занятий учащимися; индивидуальная работа с учащимися; состояние охраны труда и техники безопасности; обеспеченность учащихся питанием(с 1 -9,10 класс);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i/>
          <w:iCs/>
          <w:color w:val="222222"/>
          <w:sz w:val="28"/>
          <w:szCs w:val="28"/>
        </w:rPr>
        <w:t>- административный контроль за уровнем знаний и умений по предметам</w:t>
      </w:r>
      <w:r w:rsidRPr="00A366B6">
        <w:rPr>
          <w:color w:val="222222"/>
          <w:sz w:val="28"/>
          <w:szCs w:val="28"/>
        </w:rPr>
        <w:t> – входной  контроль  и.т.д.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b/>
          <w:bCs/>
          <w:color w:val="222222"/>
          <w:sz w:val="28"/>
          <w:szCs w:val="28"/>
          <w:u w:val="single"/>
        </w:rPr>
        <w:t>МЕТОДЫ  КОНТРОЛЯ: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        наблюдение (посещение уроков);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       изучение документации;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        проверка знаний (срезы, тесты, контрольные, практические работы);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-        анализ.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  Администрацией школы посещаются  уроки в рабочем порядке по плану внутришкольного контроля. Педагоги грамотно проводят занятия.  Уроки проводятся обычно с применением системно-деятельностного подхода. Учащимся нравится работа за компьютером, практические занятия и работа в группе, не нравятся  традиционные ответы на уроках. Отсюда следует, что сегодня педагог должен освоить современные методы исследовательской и  научной работы. Учитель должен научиться применять информационные технологии в учебном процессе, использовать разноуровневые программы, межпредметные интегрированные учебные курсы, при этом учитывая риск и опасность для здоровья детей от перегрузки учебного процесса. </w:t>
      </w:r>
    </w:p>
    <w:p w:rsidR="0007407B" w:rsidRPr="00A366B6" w:rsidRDefault="0007407B" w:rsidP="007F0329">
      <w:pPr>
        <w:spacing w:before="180"/>
        <w:jc w:val="both"/>
        <w:rPr>
          <w:rStyle w:val="c0"/>
          <w:rFonts w:eastAsia="Calibri"/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  В школе постоянно проводится дополнительная работа с учащимися с фиксированием в специальный журнал. Но, несмотря на то, что ведется дополнительная и индивидуальная работа с сильными и слабыми учащимися, она недостаточно эффективна. Об этом свидетельствует то, что некоторые учащиеся закончили учебный год с одной «3» или с двумя  «3».  </w:t>
      </w:r>
    </w:p>
    <w:p w:rsidR="0007407B" w:rsidRPr="00A366B6" w:rsidRDefault="0007407B" w:rsidP="007F0329">
      <w:pPr>
        <w:spacing w:before="100" w:beforeAutospacing="1"/>
        <w:jc w:val="both"/>
        <w:rPr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  Были проверены классные журналы. В основном все педагоги заполняют журналы согласно инструкции. Но по – прежнему,  допускаются исправления</w:t>
      </w:r>
      <w:r w:rsidRPr="00A366B6">
        <w:rPr>
          <w:sz w:val="28"/>
          <w:szCs w:val="28"/>
        </w:rPr>
        <w:t>. Всем учителям надо обратить на это внимание. Внимание надо обратить на своевременное выставление оценок за письменные работы.</w:t>
      </w:r>
    </w:p>
    <w:p w:rsidR="0007407B" w:rsidRPr="00A366B6" w:rsidRDefault="0007407B" w:rsidP="007F0329">
      <w:pPr>
        <w:spacing w:before="100" w:beforeAutospacing="1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Непосредственное влияние  на   результативность  обучения оказывает состояние дневников учащихся и рабочих тетрадей по предметам. В 4 четверти проверялись ученические дневники. Проверка показала, что классные руководители  дневники проверяют, стараются выставлять текущие и четвертные отметки, поддерживать связь с родителями.  Но и </w:t>
      </w:r>
      <w:r w:rsidRPr="00A366B6">
        <w:rPr>
          <w:sz w:val="28"/>
          <w:szCs w:val="28"/>
        </w:rPr>
        <w:lastRenderedPageBreak/>
        <w:t>много зафиксировано недочетов, замечаний. 85% дневников  находятся в неудовлетворительном состоянии. Записи ведутся крайне неаккуратно, д/з не записываются. Небрежно выставлены отметки за четверть. Не на должном уровне связь с родителями. По итогам проверки было рекомендовано классным руководителям, ликвидировать замечания, что многие и сделали.</w:t>
      </w:r>
    </w:p>
    <w:p w:rsidR="0007407B" w:rsidRPr="00A366B6" w:rsidRDefault="0007407B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Выборочно были проверены  повторно тетради по русскому языку, математике. Эти тетради отвечают требованиям, видимо так и должно быть, так как, эти предметы всегда считались основными  в школе. На проверку тетрадей сдано много меньше, чем количество учащихся в классах. Не все тетради подписаны, имеют неаккуратный внешний вид, не просматривается система классных и домашних работ, записи ведутся грязно, небрежным почерком. Частота и качество проверок не соответствуют требованиям, не отслеживается индивидуальная работа учащихся над собственными ошибками, не ведется работа над каллиграфией,  слово учителя в тетради встречается редко.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Состояние учебников контролировалось каждые две недели. В основном все книги в хорошем состоянии.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 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  работы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     Методическая работа ведется согласно составленному плану. Проводятся методические совещания, где рассматриваются  вопросы о календарно-тематическом планировании, о всеобуче, о ведении  школьной документации, о подготовке к ГИА и т.д. Педагогические советы школы проводятся согласно графику проведения. 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В школе работает 7 методических  секций. Каждая секция составила план работы, проводит заседания, заслушивает и обсуждает доклады.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При планировании методической работы школы педагогический коллектив стремился отобрать те формы, которые позволили бы решать проблемы и задачи, стоящие перед школой.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b/>
          <w:bCs/>
          <w:color w:val="222222"/>
          <w:sz w:val="28"/>
          <w:szCs w:val="28"/>
          <w:u w:val="single"/>
        </w:rPr>
        <w:t>ФОРМЫ  МЕТОДИЧЕСКОЙ  РАБОТЫ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1.Тематические педагогические советы.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2.Методический совет.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3. Методические объединения.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4.Работа учителей над темами самообразования.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5. Открытые уроки, их анализ.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lastRenderedPageBreak/>
        <w:t>6. Взаимопосещение и анализ уроков.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7.Предметные недели.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11.Организация курсовой подготовки учителей.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12. Аттестация.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    </w:t>
      </w:r>
      <w:r w:rsidRPr="00A366B6">
        <w:rPr>
          <w:sz w:val="28"/>
          <w:szCs w:val="28"/>
        </w:rPr>
        <w:t xml:space="preserve"> В третьей четверти проведены: неделя истории и обществознания.</w:t>
      </w:r>
    </w:p>
    <w:p w:rsidR="0007407B" w:rsidRPr="00A366B6" w:rsidRDefault="0007407B" w:rsidP="00390B76">
      <w:pPr>
        <w:ind w:left="-142"/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 xml:space="preserve">  </w:t>
      </w:r>
      <w:r w:rsidRPr="00A366B6">
        <w:rPr>
          <w:color w:val="595D5F"/>
          <w:sz w:val="28"/>
          <w:szCs w:val="28"/>
          <w:shd w:val="clear" w:color="auto" w:fill="FFFFFF"/>
        </w:rPr>
        <w:t xml:space="preserve">  </w:t>
      </w:r>
      <w:r w:rsidRPr="00A366B6">
        <w:rPr>
          <w:sz w:val="28"/>
          <w:szCs w:val="28"/>
          <w:shd w:val="clear" w:color="auto" w:fill="FFFFFF"/>
        </w:rPr>
        <w:t>Согласно приказа Министерства Образования Республики Башкортостан  в МБОУ СОШ №4 с.Верхнеяркеево 09.02.2023 года проведено итоговое собеседование по русскому языку в 9 классе, как условие допуска к государственной итоговой аттестации по образовательным программам основного общего образования. Наши ученики основной школы все получили зачет.</w:t>
      </w:r>
    </w:p>
    <w:p w:rsidR="0007407B" w:rsidRPr="00A366B6" w:rsidRDefault="0007407B" w:rsidP="00390B76">
      <w:pPr>
        <w:ind w:left="-142"/>
        <w:jc w:val="both"/>
        <w:rPr>
          <w:sz w:val="28"/>
          <w:szCs w:val="28"/>
          <w:shd w:val="clear" w:color="auto" w:fill="FFFFFF"/>
        </w:rPr>
      </w:pPr>
      <w:r w:rsidRPr="00A366B6">
        <w:rPr>
          <w:sz w:val="28"/>
          <w:szCs w:val="28"/>
          <w:shd w:val="clear" w:color="auto" w:fill="FFFFFF"/>
        </w:rPr>
        <w:t xml:space="preserve">    Сейчас продолжается подготовка к ОГЭ,ЕГЭ прорабатываются КИМы, демоверсии, отрабатывается процесс заполнения бланков.</w:t>
      </w:r>
    </w:p>
    <w:p w:rsidR="0007407B" w:rsidRPr="00A366B6" w:rsidRDefault="0007407B" w:rsidP="00390B76">
      <w:pPr>
        <w:ind w:left="-142"/>
        <w:jc w:val="both"/>
        <w:rPr>
          <w:sz w:val="28"/>
          <w:szCs w:val="28"/>
          <w:shd w:val="clear" w:color="auto" w:fill="FFFFFF"/>
        </w:rPr>
      </w:pPr>
      <w:r w:rsidRPr="00A366B6">
        <w:rPr>
          <w:sz w:val="28"/>
          <w:szCs w:val="28"/>
          <w:shd w:val="clear" w:color="auto" w:fill="FFFFFF"/>
        </w:rPr>
        <w:t xml:space="preserve">      Педагоги и ученики продолжали  онлайн – посещения портала «ПроеКТОрия». Уроки «Финансовая грамотность», «Уроки цифр». В рамках данного портала запущен уникальный тренажер «Примерочная профессия», где наши воспитанники имеют возможность познакомиться с востребованными профессиями.</w:t>
      </w:r>
    </w:p>
    <w:p w:rsidR="0007407B" w:rsidRPr="00A366B6" w:rsidRDefault="0007407B" w:rsidP="00390B76">
      <w:pPr>
        <w:ind w:left="-142"/>
        <w:jc w:val="both"/>
        <w:rPr>
          <w:sz w:val="28"/>
          <w:szCs w:val="28"/>
          <w:shd w:val="clear" w:color="auto" w:fill="FFFFFF"/>
        </w:rPr>
      </w:pPr>
      <w:r w:rsidRPr="00A366B6">
        <w:rPr>
          <w:sz w:val="28"/>
          <w:szCs w:val="28"/>
          <w:shd w:val="clear" w:color="auto" w:fill="FFFFFF"/>
        </w:rPr>
        <w:t xml:space="preserve">     Программный материал выполнен по всем учебным предметам и курсам внеурочной деятельности на 100%.     </w:t>
      </w:r>
    </w:p>
    <w:p w:rsidR="0007407B" w:rsidRPr="00A366B6" w:rsidRDefault="0007407B" w:rsidP="00390B76">
      <w:pPr>
        <w:spacing w:before="180"/>
        <w:ind w:left="-142"/>
        <w:jc w:val="both"/>
        <w:rPr>
          <w:color w:val="252323"/>
          <w:sz w:val="28"/>
          <w:szCs w:val="28"/>
          <w:lang w:eastAsia="ru-RU"/>
        </w:rPr>
      </w:pPr>
      <w:r w:rsidRPr="00A366B6">
        <w:rPr>
          <w:color w:val="222222"/>
          <w:sz w:val="28"/>
          <w:szCs w:val="28"/>
        </w:rPr>
        <w:t xml:space="preserve">         </w:t>
      </w:r>
      <w:r w:rsidRPr="00A366B6">
        <w:rPr>
          <w:color w:val="252323"/>
          <w:sz w:val="28"/>
          <w:szCs w:val="28"/>
          <w:lang w:eastAsia="ru-RU"/>
        </w:rPr>
        <w:t>.</w:t>
      </w:r>
    </w:p>
    <w:p w:rsidR="0007407B" w:rsidRPr="00A366B6" w:rsidRDefault="0007407B" w:rsidP="00390B76">
      <w:pPr>
        <w:spacing w:before="180"/>
        <w:ind w:left="-142"/>
        <w:jc w:val="both"/>
        <w:rPr>
          <w:color w:val="222222"/>
          <w:sz w:val="28"/>
          <w:szCs w:val="28"/>
        </w:rPr>
      </w:pPr>
      <w:r w:rsidRPr="00A366B6">
        <w:rPr>
          <w:color w:val="252323"/>
          <w:sz w:val="28"/>
          <w:szCs w:val="28"/>
          <w:lang w:eastAsia="ru-RU"/>
        </w:rPr>
        <w:t xml:space="preserve">   </w:t>
      </w:r>
      <w:r w:rsidRPr="00A366B6">
        <w:rPr>
          <w:b/>
          <w:sz w:val="28"/>
          <w:szCs w:val="28"/>
        </w:rPr>
        <w:t xml:space="preserve">  </w:t>
      </w:r>
      <w:r w:rsidRPr="00A366B6">
        <w:rPr>
          <w:color w:val="222222"/>
          <w:sz w:val="28"/>
          <w:szCs w:val="28"/>
        </w:rPr>
        <w:t xml:space="preserve"> В четвёртой  четверти продолжалась работа по подготовке учащихся 9,11 классов к итоговой аттестации. Повторение пройденного материала, проработка КИМов. </w:t>
      </w:r>
    </w:p>
    <w:p w:rsidR="0007407B" w:rsidRPr="00A366B6" w:rsidRDefault="0007407B" w:rsidP="00390B76">
      <w:pPr>
        <w:spacing w:before="180"/>
        <w:ind w:left="-142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 xml:space="preserve"> </w:t>
      </w:r>
    </w:p>
    <w:p w:rsidR="0007407B" w:rsidRPr="00A366B6" w:rsidRDefault="0007407B" w:rsidP="007F0329">
      <w:pPr>
        <w:shd w:val="clear" w:color="auto" w:fill="FFFFFF"/>
        <w:jc w:val="both"/>
        <w:rPr>
          <w:color w:val="222222"/>
          <w:sz w:val="28"/>
          <w:szCs w:val="28"/>
        </w:rPr>
      </w:pPr>
      <w:r w:rsidRPr="00A366B6">
        <w:rPr>
          <w:color w:val="3D3D3D"/>
          <w:sz w:val="28"/>
          <w:szCs w:val="28"/>
          <w:lang w:eastAsia="ru-RU"/>
        </w:rPr>
        <w:t xml:space="preserve">        </w:t>
      </w:r>
      <w:r w:rsidRPr="00A366B6">
        <w:rPr>
          <w:color w:val="222222"/>
          <w:sz w:val="28"/>
          <w:szCs w:val="28"/>
        </w:rPr>
        <w:t>Следует отметить, что в работе  педагогического коллектива имеются и недостатки: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1.     Все еще недостаточно эффективна работа с учащимися школы, мотивированными на учебу;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2.     Слабо представлена исследовательская деятельность .                   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3.     Не всегда действенно осуществляется связь с семьёй.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4.     Плохо ведется работа по обобщению и распространению передового педагогического опыта.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5.     Недостаточно эффективна работа родительского комитета.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6.      Мало взаимопосещений уроков учителями.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t>7.      Работа по самообразованию учителей ведётся не в полной мере.</w:t>
      </w:r>
    </w:p>
    <w:p w:rsidR="0007407B" w:rsidRPr="00A366B6" w:rsidRDefault="0007407B" w:rsidP="007F0329">
      <w:pPr>
        <w:spacing w:before="180"/>
        <w:jc w:val="both"/>
        <w:rPr>
          <w:color w:val="222222"/>
          <w:sz w:val="28"/>
          <w:szCs w:val="28"/>
        </w:rPr>
      </w:pPr>
      <w:r w:rsidRPr="00A366B6">
        <w:rPr>
          <w:color w:val="222222"/>
          <w:sz w:val="28"/>
          <w:szCs w:val="28"/>
        </w:rPr>
        <w:lastRenderedPageBreak/>
        <w:t> </w:t>
      </w:r>
    </w:p>
    <w:p w:rsidR="0007407B" w:rsidRPr="00A366B6" w:rsidRDefault="0007407B" w:rsidP="007F0329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  <w:lang w:eastAsia="ru-RU"/>
        </w:rPr>
      </w:pPr>
      <w:r w:rsidRPr="00A366B6">
        <w:rPr>
          <w:b/>
          <w:bCs/>
          <w:color w:val="000000"/>
          <w:sz w:val="28"/>
          <w:szCs w:val="28"/>
          <w:lang w:eastAsia="ru-RU"/>
        </w:rPr>
        <w:t>Выводы и рекомендации:</w:t>
      </w:r>
    </w:p>
    <w:p w:rsidR="0007407B" w:rsidRPr="00A366B6" w:rsidRDefault="0007407B" w:rsidP="007F0329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Анализ итогов работы школы за 2022-2023 учебный год позволяет сделать вывод о том, что вся деятельность педагогического коллектива реализуется согласно плану работы школы, все запланированные мероприятия на год выполнены.</w:t>
      </w:r>
    </w:p>
    <w:p w:rsidR="0007407B" w:rsidRPr="00A366B6" w:rsidRDefault="0007407B" w:rsidP="007F0329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Рекомендовано:</w:t>
      </w:r>
    </w:p>
    <w:p w:rsidR="0007407B" w:rsidRPr="00A366B6" w:rsidRDefault="0007407B" w:rsidP="007F0329">
      <w:pPr>
        <w:spacing w:before="180"/>
        <w:jc w:val="both"/>
        <w:rPr>
          <w:color w:val="252323"/>
          <w:sz w:val="28"/>
          <w:szCs w:val="28"/>
          <w:lang w:eastAsia="ru-RU"/>
        </w:rPr>
      </w:pPr>
      <w:r w:rsidRPr="00A366B6">
        <w:rPr>
          <w:b/>
          <w:bCs/>
          <w:color w:val="252323"/>
          <w:sz w:val="28"/>
          <w:szCs w:val="28"/>
          <w:lang w:eastAsia="ru-RU"/>
        </w:rPr>
        <w:t>1.</w:t>
      </w:r>
      <w:r w:rsidRPr="00A366B6">
        <w:rPr>
          <w:color w:val="252323"/>
          <w:sz w:val="28"/>
          <w:szCs w:val="28"/>
          <w:lang w:eastAsia="ru-RU"/>
        </w:rPr>
        <w:t> Классным руководителям и учителям – предметникам:</w:t>
      </w:r>
    </w:p>
    <w:p w:rsidR="0007407B" w:rsidRPr="00A366B6" w:rsidRDefault="0007407B" w:rsidP="007F0329">
      <w:pPr>
        <w:spacing w:before="180"/>
        <w:jc w:val="both"/>
        <w:rPr>
          <w:color w:val="252323"/>
          <w:sz w:val="28"/>
          <w:szCs w:val="28"/>
          <w:lang w:eastAsia="ru-RU"/>
        </w:rPr>
      </w:pPr>
      <w:r w:rsidRPr="00A366B6">
        <w:rPr>
          <w:b/>
          <w:bCs/>
          <w:color w:val="252323"/>
          <w:sz w:val="28"/>
          <w:szCs w:val="28"/>
          <w:lang w:eastAsia="ru-RU"/>
        </w:rPr>
        <w:t>1.1. </w:t>
      </w:r>
      <w:r w:rsidRPr="00A366B6">
        <w:rPr>
          <w:color w:val="252323"/>
          <w:sz w:val="28"/>
          <w:szCs w:val="28"/>
          <w:lang w:eastAsia="ru-RU"/>
        </w:rPr>
        <w:t>Отметить работу над повышением качества знаний в классах, где показатель был ниже среднего по школе на 2023-2024 уч.год</w:t>
      </w:r>
    </w:p>
    <w:p w:rsidR="0007407B" w:rsidRPr="00A366B6" w:rsidRDefault="0007407B" w:rsidP="007F0329">
      <w:pPr>
        <w:spacing w:before="180"/>
        <w:jc w:val="both"/>
        <w:rPr>
          <w:color w:val="252323"/>
          <w:sz w:val="28"/>
          <w:szCs w:val="28"/>
          <w:lang w:eastAsia="ru-RU"/>
        </w:rPr>
      </w:pPr>
      <w:r w:rsidRPr="00A366B6">
        <w:rPr>
          <w:b/>
          <w:bCs/>
          <w:color w:val="252323"/>
          <w:sz w:val="28"/>
          <w:szCs w:val="28"/>
          <w:lang w:eastAsia="ru-RU"/>
        </w:rPr>
        <w:t>2.</w:t>
      </w:r>
      <w:r w:rsidRPr="00A366B6">
        <w:rPr>
          <w:color w:val="252323"/>
          <w:sz w:val="28"/>
          <w:szCs w:val="28"/>
          <w:lang w:eastAsia="ru-RU"/>
        </w:rPr>
        <w:t> Активизировать работу с учащимися, имеющими пробелы в знаниях, которые показали текущие контрольные работы за  4-ю четверть.</w:t>
      </w:r>
    </w:p>
    <w:p w:rsidR="0007407B" w:rsidRPr="00A366B6" w:rsidRDefault="0007407B" w:rsidP="007F0329">
      <w:pPr>
        <w:spacing w:before="180"/>
        <w:jc w:val="both"/>
        <w:rPr>
          <w:color w:val="252323"/>
          <w:sz w:val="28"/>
          <w:szCs w:val="28"/>
          <w:lang w:eastAsia="ru-RU"/>
        </w:rPr>
      </w:pPr>
      <w:r w:rsidRPr="00A366B6">
        <w:rPr>
          <w:b/>
          <w:bCs/>
          <w:color w:val="252323"/>
          <w:sz w:val="28"/>
          <w:szCs w:val="28"/>
          <w:lang w:eastAsia="ru-RU"/>
        </w:rPr>
        <w:t>2.1.</w:t>
      </w:r>
      <w:r w:rsidRPr="00A366B6">
        <w:rPr>
          <w:color w:val="252323"/>
          <w:sz w:val="28"/>
          <w:szCs w:val="28"/>
          <w:lang w:eastAsia="ru-RU"/>
        </w:rPr>
        <w:t> Продумать и внедрить систему повторения пройденного материала на уроках на следующий учебный год.</w:t>
      </w:r>
    </w:p>
    <w:p w:rsidR="0007407B" w:rsidRPr="00A366B6" w:rsidRDefault="0007407B" w:rsidP="007F0329">
      <w:pPr>
        <w:spacing w:before="180"/>
        <w:jc w:val="both"/>
        <w:rPr>
          <w:color w:val="252323"/>
          <w:sz w:val="28"/>
          <w:szCs w:val="28"/>
          <w:lang w:eastAsia="ru-RU"/>
        </w:rPr>
      </w:pPr>
      <w:r w:rsidRPr="00A366B6">
        <w:rPr>
          <w:color w:val="252323"/>
          <w:sz w:val="28"/>
          <w:szCs w:val="28"/>
          <w:lang w:eastAsia="ru-RU"/>
        </w:rPr>
        <w:t>2.2.</w:t>
      </w:r>
      <w:r w:rsidRPr="00A366B6">
        <w:rPr>
          <w:sz w:val="28"/>
          <w:szCs w:val="28"/>
          <w:lang w:eastAsia="ru-RU"/>
        </w:rPr>
        <w:t xml:space="preserve"> Проанализировать на заседаниях МО результаты промежуточной аттестации за 2022-2023 уч.год </w:t>
      </w:r>
    </w:p>
    <w:p w:rsidR="0007407B" w:rsidRPr="00A366B6" w:rsidRDefault="0007407B" w:rsidP="007F0329">
      <w:pPr>
        <w:spacing w:before="180"/>
        <w:jc w:val="both"/>
        <w:rPr>
          <w:color w:val="252323"/>
          <w:sz w:val="28"/>
          <w:szCs w:val="28"/>
          <w:lang w:eastAsia="ru-RU"/>
        </w:rPr>
      </w:pPr>
      <w:r w:rsidRPr="00A366B6">
        <w:rPr>
          <w:color w:val="252323"/>
          <w:sz w:val="28"/>
          <w:szCs w:val="28"/>
          <w:lang w:eastAsia="ru-RU"/>
        </w:rPr>
        <w:t xml:space="preserve"> </w:t>
      </w:r>
      <w:r w:rsidRPr="00A366B6">
        <w:rPr>
          <w:b/>
          <w:bCs/>
          <w:color w:val="252323"/>
          <w:sz w:val="28"/>
          <w:szCs w:val="28"/>
          <w:lang w:eastAsia="ru-RU"/>
        </w:rPr>
        <w:t>3.</w:t>
      </w:r>
      <w:r w:rsidRPr="00A366B6">
        <w:rPr>
          <w:color w:val="252323"/>
          <w:sz w:val="28"/>
          <w:szCs w:val="28"/>
          <w:lang w:eastAsia="ru-RU"/>
        </w:rPr>
        <w:t>  Педагогу - психологу усилить работу по предупреждению пропусков уроков по неуважительным причинам.</w:t>
      </w:r>
    </w:p>
    <w:p w:rsidR="0007407B" w:rsidRPr="00A366B6" w:rsidRDefault="0007407B" w:rsidP="007F0329">
      <w:pPr>
        <w:spacing w:line="271" w:lineRule="exact"/>
        <w:rPr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Работа на портале РЭШ МБОУ СОШ № 4 с.Верхнеяркеево  2022-2023 уч.г.(начало года)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Проанализировав использование электронных ресурсов в образовательном процессе обучающихся.С 10.10.2022 по 28.11.2022 года в целях диагностики уровня сформированности функциональной грамотности (по 6 направлениям: глобальные компетенции, естественнонаучная грамотность, креативное мышление, читательская грамотность, математическая грамотность, финансовая грамотность) использовался открытый банк заданий РЭШ (Российская электронная школа) https://fg.resh.edu.ru/. В мониторинге на портале РЭШ по всем шести направлениям 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зарегистрировано 346 обучащихся 5-9 классов.Всего создано работ 31.Количество учителей ,создавших работу 12.Количество учащихся,прошедших работу 317,что составило 91,6% 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b/>
          <w:sz w:val="28"/>
          <w:szCs w:val="28"/>
        </w:rPr>
        <w:t>Читательская грамотность</w:t>
      </w:r>
      <w:r w:rsidRPr="00A366B6">
        <w:rPr>
          <w:sz w:val="28"/>
          <w:szCs w:val="28"/>
        </w:rPr>
        <w:t>: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11. 10.2022 г.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9в класс - назначенных работ 10 , выполнили 10(100%),качество составило-65,3%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12.10.2022 г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9в класс-создано 9 работ,выполнено 9(100%),качество составило-59,8%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16.10.2022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lastRenderedPageBreak/>
        <w:t>9в класс-создано 10 работ,выполнено 9(90%).качество составило-51,8%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17.10.2022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9в класс-создано 10работ,выполнено 9(90%),качество составило-36%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20.10.2022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9а класс-создано18 работ,выполнено 18(100%),качество составило-69%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24.10.2022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6б класс-создано 10работ,выполнено 10(100%),качество составило -55%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27.10.2022</w:t>
      </w:r>
    </w:p>
    <w:p w:rsidR="0007407B" w:rsidRPr="00A366B6" w:rsidRDefault="0007407B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9в класс-создано20 работ,выполнено 20 работ(100%),качество составило-55%</w:t>
      </w:r>
    </w:p>
    <w:p w:rsidR="0007407B" w:rsidRPr="00A366B6" w:rsidRDefault="0007407B" w:rsidP="007F0329">
      <w:pPr>
        <w:rPr>
          <w:rFonts w:eastAsia="Calibri"/>
          <w:i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1"/>
        <w:gridCol w:w="865"/>
        <w:gridCol w:w="776"/>
        <w:gridCol w:w="787"/>
        <w:gridCol w:w="776"/>
        <w:gridCol w:w="728"/>
        <w:gridCol w:w="776"/>
        <w:gridCol w:w="817"/>
        <w:gridCol w:w="981"/>
        <w:gridCol w:w="906"/>
        <w:gridCol w:w="1056"/>
        <w:gridCol w:w="1095"/>
      </w:tblGrid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7903" w:type="dxa"/>
            <w:gridSpan w:val="10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         Уровни сформированности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Повышенный</w:t>
            </w:r>
          </w:p>
        </w:tc>
        <w:tc>
          <w:tcPr>
            <w:tcW w:w="1950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Недостаточный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8а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81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33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6б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</w:tr>
    </w:tbl>
    <w:p w:rsidR="0007407B" w:rsidRPr="00A366B6" w:rsidRDefault="0007407B" w:rsidP="007F0329">
      <w:pPr>
        <w:rPr>
          <w:rFonts w:eastAsia="Calibri"/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Математическая грамотность: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12.10.2022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9а-создано 7 работ,выполнено 7( 100%),качество составило-28,57%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13.10.2022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7б класс-создано 10 работ,выполнили-10(100%),качество составило-77,78%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24.10.2022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5а класс-создано 11 работ,выполнено 11(100%),качество составило -83,6%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25.10.2022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5а класс-создано 10 работ,выполнено 10(100%),качество составило-80%</w:t>
      </w:r>
    </w:p>
    <w:p w:rsidR="0007407B" w:rsidRPr="00A366B6" w:rsidRDefault="0007407B" w:rsidP="007F0329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1"/>
        <w:gridCol w:w="865"/>
        <w:gridCol w:w="776"/>
        <w:gridCol w:w="846"/>
        <w:gridCol w:w="776"/>
        <w:gridCol w:w="728"/>
        <w:gridCol w:w="776"/>
        <w:gridCol w:w="846"/>
        <w:gridCol w:w="981"/>
        <w:gridCol w:w="906"/>
        <w:gridCol w:w="953"/>
        <w:gridCol w:w="1134"/>
      </w:tblGrid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7903" w:type="dxa"/>
            <w:gridSpan w:val="10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         Уровни сформированности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Повышенный</w:t>
            </w:r>
          </w:p>
        </w:tc>
        <w:tc>
          <w:tcPr>
            <w:tcW w:w="1950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Недостаточный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57,14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14.29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28,57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7б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5а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Финансовая грамотность: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10.10.2022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8а класс-создано 21 работа,выполнили21( 100%),качество составило-63,35% 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17.10.2022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9а класс-создано 13 работ,выполнено 13(100%),качество составило-68,5%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20.10.2022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6а класс-создано 15 работ,выполнено 15(100%),качество составило- 100%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9б класс-создано 15работ,выполнено 15(100%).качество составило-97%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21.10.2022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8б класс-создано 9работ.выполнено 9(100%),качество составило-63%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26.10.2022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7бкласс-создано 15 работ,выполнено 15(100%),качество составило-100%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10 класс-создано 15 работ,выполнено 15(100%),качество составило -100%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28.10.2022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8бкласс-создано8 работ,выполнено 8работ(100%),качество составило-61%</w:t>
      </w:r>
    </w:p>
    <w:tbl>
      <w:tblPr>
        <w:tblStyle w:val="aa"/>
        <w:tblW w:w="0" w:type="auto"/>
        <w:tblLook w:val="04A0"/>
      </w:tblPr>
      <w:tblGrid>
        <w:gridCol w:w="861"/>
        <w:gridCol w:w="865"/>
        <w:gridCol w:w="776"/>
        <w:gridCol w:w="730"/>
        <w:gridCol w:w="776"/>
        <w:gridCol w:w="706"/>
        <w:gridCol w:w="776"/>
        <w:gridCol w:w="780"/>
        <w:gridCol w:w="920"/>
        <w:gridCol w:w="937"/>
        <w:gridCol w:w="1079"/>
        <w:gridCol w:w="1075"/>
      </w:tblGrid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7922" w:type="dxa"/>
            <w:gridSpan w:val="10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         Уровни сформированности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6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Низкий</w:t>
            </w:r>
          </w:p>
        </w:tc>
        <w:tc>
          <w:tcPr>
            <w:tcW w:w="1401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Средний</w:t>
            </w:r>
          </w:p>
        </w:tc>
        <w:tc>
          <w:tcPr>
            <w:tcW w:w="1476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Высокий</w:t>
            </w:r>
          </w:p>
        </w:tc>
        <w:tc>
          <w:tcPr>
            <w:tcW w:w="1689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Повышенный</w:t>
            </w:r>
          </w:p>
        </w:tc>
        <w:tc>
          <w:tcPr>
            <w:tcW w:w="1930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Недостаточный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39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87,5</w:t>
            </w:r>
          </w:p>
        </w:tc>
        <w:tc>
          <w:tcPr>
            <w:tcW w:w="69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94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12,5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Естесственно-научная грамотность: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14.10.2022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6б класс,создано 10 работ,выполнили 10(100%),качество составило-64%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9в класс,создано 15 работ,выполнили 15(100%),качество составило-75%</w:t>
      </w:r>
    </w:p>
    <w:tbl>
      <w:tblPr>
        <w:tblStyle w:val="aa"/>
        <w:tblW w:w="0" w:type="auto"/>
        <w:tblLook w:val="04A0"/>
      </w:tblPr>
      <w:tblGrid>
        <w:gridCol w:w="861"/>
        <w:gridCol w:w="865"/>
        <w:gridCol w:w="776"/>
        <w:gridCol w:w="787"/>
        <w:gridCol w:w="776"/>
        <w:gridCol w:w="728"/>
        <w:gridCol w:w="776"/>
        <w:gridCol w:w="817"/>
        <w:gridCol w:w="917"/>
        <w:gridCol w:w="940"/>
        <w:gridCol w:w="1072"/>
        <w:gridCol w:w="1095"/>
      </w:tblGrid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7903" w:type="dxa"/>
            <w:gridSpan w:val="10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         Уровни сформированности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Повышенный</w:t>
            </w:r>
          </w:p>
        </w:tc>
        <w:tc>
          <w:tcPr>
            <w:tcW w:w="1950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Недостаточный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26,6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46,6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26.6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6б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b/>
          <w:sz w:val="28"/>
          <w:szCs w:val="28"/>
        </w:rPr>
        <w:t>Глобальные компетенции</w:t>
      </w:r>
      <w:r w:rsidRPr="00A366B6">
        <w:rPr>
          <w:sz w:val="28"/>
          <w:szCs w:val="28"/>
        </w:rPr>
        <w:t>: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28.10.2022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8б класс-создано 5работ,выполнено 5 работ(100%),качество составило-76%</w:t>
      </w:r>
    </w:p>
    <w:p w:rsidR="0007407B" w:rsidRPr="00A366B6" w:rsidRDefault="0007407B" w:rsidP="007F0329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1"/>
        <w:gridCol w:w="865"/>
        <w:gridCol w:w="776"/>
        <w:gridCol w:w="787"/>
        <w:gridCol w:w="776"/>
        <w:gridCol w:w="728"/>
        <w:gridCol w:w="776"/>
        <w:gridCol w:w="817"/>
        <w:gridCol w:w="997"/>
        <w:gridCol w:w="906"/>
        <w:gridCol w:w="1072"/>
        <w:gridCol w:w="1095"/>
      </w:tblGrid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7903" w:type="dxa"/>
            <w:gridSpan w:val="10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         Уровни сформированности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Средний</w:t>
            </w:r>
          </w:p>
        </w:tc>
        <w:tc>
          <w:tcPr>
            <w:tcW w:w="1417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Повышенный</w:t>
            </w:r>
          </w:p>
        </w:tc>
        <w:tc>
          <w:tcPr>
            <w:tcW w:w="1950" w:type="dxa"/>
            <w:gridSpan w:val="2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Недостаточный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Кол-во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%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7407B" w:rsidRPr="00A366B6" w:rsidTr="0007407B"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8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0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7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6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5" w:type="dxa"/>
          </w:tcPr>
          <w:p w:rsidR="0007407B" w:rsidRPr="00A366B6" w:rsidRDefault="0007407B" w:rsidP="007F032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7407B" w:rsidRPr="00A366B6" w:rsidRDefault="0007407B" w:rsidP="007F0329">
      <w:pPr>
        <w:rPr>
          <w:b/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           </w:t>
      </w:r>
    </w:p>
    <w:p w:rsidR="0007407B" w:rsidRPr="00A366B6" w:rsidRDefault="0007407B" w:rsidP="007F0329">
      <w:pPr>
        <w:rPr>
          <w:b/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Работа на портале РЭШ МБОУ СОШ № 4 с.Верхнеяркеево 2022-2023 уч.г.(конец года)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Проанализировав использование электронных ресурсов в образовательном процессе обучающихся  в целях диагностики уровня сформированности функциональной грамотности (по 6 направлениям: глобальные компетенции, естественнонаучная грамотность, креативное мышление, читательская грамотность, математическая грамотность, </w:t>
      </w:r>
      <w:r w:rsidRPr="00A366B6">
        <w:rPr>
          <w:sz w:val="28"/>
          <w:szCs w:val="28"/>
        </w:rPr>
        <w:lastRenderedPageBreak/>
        <w:t xml:space="preserve">финансовая грамотность) использовался открытый банк заданий РЭШ (Российская электронная школа) https://fg.resh.edu.ru/. В мониторинге на портале РЭШ по всем шести направлениям 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зарегистрировано </w:t>
      </w:r>
      <w:r w:rsidRPr="00A366B6">
        <w:rPr>
          <w:b/>
          <w:sz w:val="28"/>
          <w:szCs w:val="28"/>
        </w:rPr>
        <w:t>2651</w:t>
      </w:r>
      <w:r w:rsidRPr="00A366B6">
        <w:rPr>
          <w:sz w:val="28"/>
          <w:szCs w:val="28"/>
        </w:rPr>
        <w:t xml:space="preserve"> обучащихся 6-9 классов.Всего создано работ </w:t>
      </w:r>
      <w:r w:rsidRPr="00A366B6">
        <w:rPr>
          <w:b/>
          <w:sz w:val="28"/>
          <w:szCs w:val="28"/>
        </w:rPr>
        <w:t>2651</w:t>
      </w:r>
      <w:r w:rsidRPr="00A366B6">
        <w:rPr>
          <w:sz w:val="28"/>
          <w:szCs w:val="28"/>
        </w:rPr>
        <w:t xml:space="preserve">.Количество учителей ,создавших работу </w:t>
      </w:r>
      <w:r w:rsidRPr="00A366B6">
        <w:rPr>
          <w:b/>
          <w:sz w:val="28"/>
          <w:szCs w:val="28"/>
        </w:rPr>
        <w:t>18</w:t>
      </w:r>
      <w:r w:rsidRPr="00A366B6">
        <w:rPr>
          <w:sz w:val="28"/>
          <w:szCs w:val="28"/>
        </w:rPr>
        <w:t xml:space="preserve">.Количество учащихся,прошедших работу </w:t>
      </w:r>
      <w:r w:rsidRPr="00A366B6">
        <w:rPr>
          <w:b/>
          <w:sz w:val="28"/>
          <w:szCs w:val="28"/>
        </w:rPr>
        <w:t>2312,</w:t>
      </w:r>
      <w:r w:rsidRPr="00A366B6">
        <w:rPr>
          <w:sz w:val="28"/>
          <w:szCs w:val="28"/>
        </w:rPr>
        <w:t xml:space="preserve">что составило </w:t>
      </w:r>
      <w:r w:rsidRPr="00A366B6">
        <w:rPr>
          <w:b/>
          <w:sz w:val="28"/>
          <w:szCs w:val="28"/>
        </w:rPr>
        <w:t>87,21% .</w:t>
      </w:r>
    </w:p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Выводы:</w:t>
      </w:r>
    </w:p>
    <w:p w:rsidR="0007407B" w:rsidRPr="00A366B6" w:rsidRDefault="0007407B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На протяжении всего учебного года школа занимала первое место на портале РЭШ по району!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Увеличилось и количество участников и количество учителей,работающих на портале.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Работа по реализации электронного обучения в МБОУ  СОШ  №4 велась согласно плану, который намечен графиком школы, поурочного планирования, работы с различными категориями обучающихся. Результаты мониторинга указывают на то, что обучающиеся  МБОУ СОШ №4 с.Верхнеяркеево на среднем уровне владеют глобальными компетенциями, естественнонаучной грамотностью, читательской грамототностью и на высоком уровне  финансовой и математической  грамотностью . Так как формат заданий стартовых диагностических работ по диагностике сформированности функциональной грамотности отличался от обычного и был приближен к реальной жизни, то при выполнении заданий участники столкнулись с трудностями, которые свидетельствуют о недостаточной практикоориентированности содержания образования; причины не очень высоких результатов по направлениям функциональной грамотности у  некоторых обучающихся  могут быть связаны с тем, что в процессе обучения школьники практически не имеют опыта выполнения заданий междисциплинарного характера, а развитие общеучебных умений осуществляется преимущественно в границах учебных предметов; - обучающиеся редко оказываются в жизненных ситуациях (в том числе моделируемых в процессе обучения), в которых им необходимо решать социальные, научные и личные задачи. По итогам диагностики отмечаются дефициты в выполнении заданий, требующих применять математические процедуры, обосновывать свое мнение, рассуждать. </w:t>
      </w: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b/>
          <w:sz w:val="28"/>
          <w:szCs w:val="28"/>
        </w:rPr>
        <w:t>Рекомендации:</w:t>
      </w:r>
      <w:r w:rsidRPr="00A366B6">
        <w:rPr>
          <w:sz w:val="28"/>
          <w:szCs w:val="28"/>
        </w:rPr>
        <w:t xml:space="preserve"> В целях совершенствования системы электронного обучения в рамках реализации комплекса мер по модернизации системы общего образования, а также для развития, поддержки одарѐнных и высокомотивированных детей в 2022-2023 уч. году продолжить работу по внедрению электронных форм обучения. Рекомендовать всем педагогам использовать контенты для индивидуальной, групповой и дифференцированной работы с обучающимися. Классным руководителям довести до сведения всех обучающихся школы возможности использования ЭОР для тренировки решения заданий по школьным предмета. Учителям-предметникам  в своей деятельности по развитию функциональной грамотности обучающихся больше уделять изучению содержания инструментария исследования PISA, направленного на формирование функциональной грамотности в урочной и внеурочной деятельности. </w:t>
      </w:r>
    </w:p>
    <w:p w:rsidR="0007407B" w:rsidRPr="00A366B6" w:rsidRDefault="0007407B" w:rsidP="007F0329">
      <w:pPr>
        <w:pStyle w:val="a3"/>
        <w:spacing w:before="92" w:line="237" w:lineRule="auto"/>
        <w:ind w:left="0" w:right="819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92" w:line="237" w:lineRule="auto"/>
        <w:ind w:left="0" w:right="819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before="1" w:line="273" w:lineRule="exact"/>
        <w:ind w:left="0"/>
        <w:jc w:val="both"/>
        <w:rPr>
          <w:sz w:val="28"/>
          <w:szCs w:val="28"/>
        </w:rPr>
      </w:pPr>
      <w:r w:rsidRPr="00A366B6">
        <w:rPr>
          <w:spacing w:val="-2"/>
          <w:sz w:val="28"/>
          <w:szCs w:val="28"/>
        </w:rPr>
        <w:t>Промежуточная</w:t>
      </w:r>
      <w:r w:rsidRPr="00A366B6">
        <w:rPr>
          <w:spacing w:val="-14"/>
          <w:sz w:val="28"/>
          <w:szCs w:val="28"/>
        </w:rPr>
        <w:t xml:space="preserve"> </w:t>
      </w:r>
      <w:r w:rsidRPr="00A366B6">
        <w:rPr>
          <w:spacing w:val="-1"/>
          <w:sz w:val="28"/>
          <w:szCs w:val="28"/>
        </w:rPr>
        <w:t>аттестация</w:t>
      </w:r>
    </w:p>
    <w:p w:rsidR="0007407B" w:rsidRPr="00A366B6" w:rsidRDefault="0007407B" w:rsidP="007F0329">
      <w:pPr>
        <w:pStyle w:val="a3"/>
        <w:spacing w:line="237" w:lineRule="auto"/>
        <w:ind w:left="0" w:right="797"/>
        <w:jc w:val="both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 xml:space="preserve">Промежуточная аттестация обучающихся 2–8,10-х классов была проведена в соответствии с </w:t>
      </w:r>
      <w:hyperlink r:id="rId7">
        <w:r w:rsidRPr="00A366B6">
          <w:rPr>
            <w:sz w:val="28"/>
            <w:szCs w:val="28"/>
          </w:rPr>
          <w:t>положением о текущем контроле успеваемости</w:t>
        </w:r>
      </w:hyperlink>
      <w:r w:rsidRPr="00A366B6">
        <w:rPr>
          <w:spacing w:val="1"/>
          <w:sz w:val="28"/>
          <w:szCs w:val="28"/>
        </w:rPr>
        <w:t xml:space="preserve"> </w:t>
      </w:r>
      <w:hyperlink r:id="rId8">
        <w:r w:rsidRPr="00A366B6">
          <w:rPr>
            <w:sz w:val="28"/>
            <w:szCs w:val="28"/>
          </w:rPr>
          <w:t>и</w:t>
        </w:r>
        <w:r w:rsidRPr="00A366B6">
          <w:rPr>
            <w:spacing w:val="2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промежуточной</w:t>
        </w:r>
        <w:r w:rsidRPr="00A366B6">
          <w:rPr>
            <w:spacing w:val="1"/>
            <w:sz w:val="28"/>
            <w:szCs w:val="28"/>
          </w:rPr>
          <w:t xml:space="preserve"> </w:t>
        </w:r>
      </w:hyperlink>
      <w:hyperlink r:id="rId9">
        <w:r w:rsidRPr="00A366B6">
          <w:rPr>
            <w:sz w:val="28"/>
            <w:szCs w:val="28"/>
          </w:rPr>
          <w:t>аттестации</w:t>
        </w:r>
        <w:r w:rsidRPr="00A366B6">
          <w:rPr>
            <w:spacing w:val="-8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обучающихся</w:t>
        </w:r>
        <w:r w:rsidRPr="00A366B6">
          <w:rPr>
            <w:spacing w:val="5"/>
            <w:sz w:val="28"/>
            <w:szCs w:val="28"/>
          </w:rPr>
          <w:t xml:space="preserve"> </w:t>
        </w:r>
      </w:hyperlink>
      <w:r w:rsidRPr="00A366B6">
        <w:rPr>
          <w:sz w:val="28"/>
          <w:szCs w:val="28"/>
        </w:rPr>
        <w:t>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расписанием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годовой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аттестации.</w:t>
      </w:r>
    </w:p>
    <w:p w:rsidR="0007407B" w:rsidRPr="00A366B6" w:rsidRDefault="0007407B" w:rsidP="007F0329">
      <w:pPr>
        <w:pStyle w:val="a3"/>
        <w:spacing w:before="2"/>
        <w:ind w:left="0" w:right="79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Годовая промежуточная аттестация проводилась в следующих формах: письменные контрольные работы, тестовые письменные работы.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Весь экзаменационный материал прошел внутришкольную экспертизу на заседаниях методических объединений учителей и был утвержден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директором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Годовая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проводилась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Выбор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годовой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был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рассмотрен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одобрен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начале учебного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года на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заседаниях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методических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объединений.</w:t>
      </w:r>
    </w:p>
    <w:p w:rsidR="0007407B" w:rsidRPr="00A366B6" w:rsidRDefault="0007407B" w:rsidP="007F0329">
      <w:pPr>
        <w:pStyle w:val="a3"/>
        <w:spacing w:before="3" w:line="237" w:lineRule="auto"/>
        <w:ind w:left="0" w:right="7475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 1-м классе прошла диагностическая работа безотметочного оценивания 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  <w:u w:val="single"/>
        </w:rPr>
        <w:t>Результаты</w:t>
      </w:r>
      <w:r w:rsidRPr="00A366B6">
        <w:rPr>
          <w:spacing w:val="4"/>
          <w:sz w:val="28"/>
          <w:szCs w:val="28"/>
          <w:u w:val="single"/>
        </w:rPr>
        <w:t xml:space="preserve"> </w:t>
      </w:r>
      <w:r w:rsidRPr="00A366B6">
        <w:rPr>
          <w:sz w:val="28"/>
          <w:szCs w:val="28"/>
          <w:u w:val="single"/>
        </w:rPr>
        <w:t>промежуточной</w:t>
      </w:r>
      <w:r w:rsidRPr="00A366B6">
        <w:rPr>
          <w:spacing w:val="4"/>
          <w:sz w:val="28"/>
          <w:szCs w:val="28"/>
          <w:u w:val="single"/>
        </w:rPr>
        <w:t xml:space="preserve"> </w:t>
      </w:r>
      <w:r w:rsidRPr="00A366B6">
        <w:rPr>
          <w:sz w:val="28"/>
          <w:szCs w:val="28"/>
          <w:u w:val="single"/>
        </w:rPr>
        <w:t>аттестации</w:t>
      </w:r>
    </w:p>
    <w:p w:rsidR="0007407B" w:rsidRPr="00A366B6" w:rsidRDefault="0007407B" w:rsidP="007F0329">
      <w:pPr>
        <w:pStyle w:val="a3"/>
        <w:spacing w:before="9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849"/>
        <w:gridCol w:w="1416"/>
        <w:gridCol w:w="1277"/>
        <w:gridCol w:w="1277"/>
        <w:gridCol w:w="1132"/>
      </w:tblGrid>
      <w:tr w:rsidR="0007407B" w:rsidRPr="00A366B6" w:rsidTr="0007407B">
        <w:trPr>
          <w:trHeight w:val="643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line="322" w:lineRule="exact"/>
              <w:ind w:left="0" w:right="3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п/п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3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3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Выпол-ло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Успев-ть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3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Кач-во</w:t>
            </w:r>
          </w:p>
        </w:tc>
      </w:tr>
      <w:tr w:rsidR="0007407B" w:rsidRPr="00A366B6" w:rsidTr="0007407B">
        <w:trPr>
          <w:trHeight w:val="320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34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34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34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4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4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34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59</w:t>
            </w:r>
          </w:p>
        </w:tc>
      </w:tr>
      <w:tr w:rsidR="0007407B" w:rsidRPr="00A366B6" w:rsidTr="0007407B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35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35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35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5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5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35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81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35" w:line="27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35" w:line="27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35" w:line="27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5" w:line="27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35" w:line="27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35" w:line="27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78,9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78,9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2в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</w:t>
            </w:r>
            <w:r w:rsidRPr="00A366B6">
              <w:rPr>
                <w:spacing w:val="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63,1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2в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73,6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72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59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72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3в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 яз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46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3в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84,6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48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64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75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50</w:t>
            </w:r>
          </w:p>
        </w:tc>
      </w:tr>
      <w:tr w:rsidR="0007407B" w:rsidRPr="00A366B6" w:rsidTr="0007407B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73,9</w:t>
            </w:r>
          </w:p>
        </w:tc>
      </w:tr>
    </w:tbl>
    <w:p w:rsidR="0007407B" w:rsidRPr="00A366B6" w:rsidRDefault="0007407B" w:rsidP="007F0329">
      <w:pPr>
        <w:spacing w:line="271" w:lineRule="exact"/>
        <w:rPr>
          <w:sz w:val="28"/>
          <w:szCs w:val="28"/>
        </w:rPr>
        <w:sectPr w:rsidR="0007407B" w:rsidRPr="00A366B6" w:rsidSect="00390B76">
          <w:pgSz w:w="16840" w:h="11910" w:orient="landscape"/>
          <w:pgMar w:top="380" w:right="1080" w:bottom="280" w:left="993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849"/>
        <w:gridCol w:w="1416"/>
        <w:gridCol w:w="1277"/>
        <w:gridCol w:w="1277"/>
        <w:gridCol w:w="1132"/>
      </w:tblGrid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47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5в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 яз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50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5в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50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60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Истор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52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26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73,68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27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Истор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63</w:t>
            </w:r>
          </w:p>
        </w:tc>
      </w:tr>
      <w:tr w:rsidR="0007407B" w:rsidRPr="00A366B6" w:rsidTr="00390B76">
        <w:trPr>
          <w:trHeight w:val="326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28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87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29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79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30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37,5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31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75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32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65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33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8а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Геометр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70</w:t>
            </w:r>
          </w:p>
        </w:tc>
      </w:tr>
      <w:tr w:rsidR="0007407B" w:rsidRPr="00A366B6" w:rsidTr="00390B76">
        <w:trPr>
          <w:trHeight w:val="325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34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59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8б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Геометр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47,8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68,42</w:t>
            </w:r>
          </w:p>
        </w:tc>
      </w:tr>
      <w:tr w:rsidR="0007407B" w:rsidRPr="00A366B6" w:rsidTr="00390B76">
        <w:trPr>
          <w:trHeight w:val="321"/>
        </w:trPr>
        <w:tc>
          <w:tcPr>
            <w:tcW w:w="821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37</w:t>
            </w:r>
          </w:p>
        </w:tc>
        <w:tc>
          <w:tcPr>
            <w:tcW w:w="849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416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Рус.яз.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</w:t>
            </w:r>
          </w:p>
        </w:tc>
        <w:tc>
          <w:tcPr>
            <w:tcW w:w="1132" w:type="dxa"/>
          </w:tcPr>
          <w:p w:rsidR="0007407B" w:rsidRPr="00A366B6" w:rsidRDefault="0007407B" w:rsidP="007F0329">
            <w:pPr>
              <w:pStyle w:val="TableParagraph"/>
              <w:spacing w:before="27"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78,9</w:t>
            </w:r>
          </w:p>
        </w:tc>
      </w:tr>
    </w:tbl>
    <w:p w:rsidR="0007407B" w:rsidRPr="00A366B6" w:rsidRDefault="0007407B" w:rsidP="007F0329">
      <w:pPr>
        <w:pStyle w:val="a3"/>
        <w:spacing w:line="260" w:lineRule="exact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260" w:lineRule="exact"/>
        <w:ind w:left="0"/>
        <w:rPr>
          <w:sz w:val="28"/>
          <w:szCs w:val="28"/>
        </w:rPr>
      </w:pPr>
    </w:p>
    <w:p w:rsidR="0007407B" w:rsidRPr="00A366B6" w:rsidRDefault="0007407B" w:rsidP="00390B76">
      <w:pPr>
        <w:pStyle w:val="a3"/>
        <w:spacing w:line="260" w:lineRule="exact"/>
        <w:ind w:left="709"/>
        <w:rPr>
          <w:spacing w:val="-5"/>
          <w:sz w:val="28"/>
          <w:szCs w:val="28"/>
        </w:rPr>
      </w:pPr>
      <w:r w:rsidRPr="00A366B6">
        <w:rPr>
          <w:sz w:val="28"/>
          <w:szCs w:val="28"/>
        </w:rPr>
        <w:t>Исходя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из результатов,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можно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сделать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вывод</w:t>
      </w:r>
      <w:r w:rsidRPr="00A366B6">
        <w:rPr>
          <w:sz w:val="28"/>
          <w:szCs w:val="28"/>
        </w:rPr>
        <w:t>:</w:t>
      </w:r>
      <w:r w:rsidRPr="00A366B6">
        <w:rPr>
          <w:spacing w:val="-5"/>
          <w:sz w:val="28"/>
          <w:szCs w:val="28"/>
        </w:rPr>
        <w:t xml:space="preserve"> </w:t>
      </w:r>
    </w:p>
    <w:p w:rsidR="0007407B" w:rsidRPr="00A366B6" w:rsidRDefault="0007407B" w:rsidP="00390B76">
      <w:pPr>
        <w:pStyle w:val="a3"/>
        <w:spacing w:line="260" w:lineRule="exact"/>
        <w:ind w:left="709"/>
        <w:rPr>
          <w:spacing w:val="-5"/>
          <w:sz w:val="28"/>
          <w:szCs w:val="28"/>
        </w:rPr>
      </w:pPr>
    </w:p>
    <w:p w:rsidR="0007407B" w:rsidRPr="00A366B6" w:rsidRDefault="0007407B" w:rsidP="00390B76">
      <w:pPr>
        <w:pStyle w:val="a3"/>
        <w:spacing w:line="260" w:lineRule="exact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>В начальном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звене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процент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знаний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варьирует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между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46-84%.</w:t>
      </w:r>
    </w:p>
    <w:p w:rsidR="0007407B" w:rsidRPr="00A366B6" w:rsidRDefault="0007407B" w:rsidP="00390B76">
      <w:pPr>
        <w:pStyle w:val="a3"/>
        <w:spacing w:line="260" w:lineRule="exact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 xml:space="preserve"> Слабый результат показал 3в класс по русскому языку.</w:t>
      </w:r>
    </w:p>
    <w:p w:rsidR="0007407B" w:rsidRPr="00A366B6" w:rsidRDefault="0007407B" w:rsidP="00390B76">
      <w:pPr>
        <w:pStyle w:val="a3"/>
        <w:spacing w:line="260" w:lineRule="exact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 xml:space="preserve"> Говоря об основном звене  наряду с высокими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показателями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имеются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 классы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низким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качеством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знаний: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математика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5б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класс;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5в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математика и русский язык, 8б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геометрия. Имеется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низким</w:t>
      </w:r>
    </w:p>
    <w:p w:rsidR="0007407B" w:rsidRPr="00A366B6" w:rsidRDefault="0007407B" w:rsidP="00390B76">
      <w:pPr>
        <w:pStyle w:val="a3"/>
        <w:spacing w:before="2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>качеством знаний ,7б-по физике .</w:t>
      </w:r>
    </w:p>
    <w:p w:rsidR="0007407B" w:rsidRPr="00A366B6" w:rsidRDefault="0007407B" w:rsidP="00390B76">
      <w:pPr>
        <w:pStyle w:val="a3"/>
        <w:spacing w:before="2"/>
        <w:ind w:left="709"/>
        <w:rPr>
          <w:sz w:val="28"/>
          <w:szCs w:val="28"/>
        </w:rPr>
      </w:pP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Рекомендации</w:t>
      </w:r>
      <w:r w:rsidRPr="00A366B6">
        <w:rPr>
          <w:sz w:val="28"/>
          <w:szCs w:val="28"/>
        </w:rPr>
        <w:t>:</w:t>
      </w:r>
    </w:p>
    <w:p w:rsidR="0007407B" w:rsidRPr="00A366B6" w:rsidRDefault="0007407B" w:rsidP="00390B76">
      <w:pPr>
        <w:pStyle w:val="a3"/>
        <w:ind w:left="709" w:right="819"/>
        <w:rPr>
          <w:sz w:val="28"/>
          <w:szCs w:val="28"/>
        </w:rPr>
      </w:pPr>
      <w:r w:rsidRPr="00A366B6">
        <w:rPr>
          <w:color w:val="202020"/>
          <w:sz w:val="28"/>
          <w:szCs w:val="28"/>
        </w:rPr>
        <w:t>Провести заседание педагогического совета школы, на котором проанализировать результаты промежуточной (годовой) аттестации.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Предметным</w:t>
      </w:r>
      <w:r w:rsidRPr="00A366B6">
        <w:rPr>
          <w:color w:val="202020"/>
          <w:spacing w:val="-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школьным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методическим</w:t>
      </w:r>
      <w:r w:rsidRPr="00A366B6">
        <w:rPr>
          <w:color w:val="202020"/>
          <w:spacing w:val="-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объединениям</w:t>
      </w:r>
      <w:r w:rsidRPr="00A366B6">
        <w:rPr>
          <w:color w:val="202020"/>
          <w:spacing w:val="-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проанализировать</w:t>
      </w:r>
      <w:r w:rsidRPr="00A366B6">
        <w:rPr>
          <w:color w:val="202020"/>
          <w:spacing w:val="-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итоги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промежуточной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(годовой)</w:t>
      </w:r>
      <w:r w:rsidRPr="00A366B6">
        <w:rPr>
          <w:color w:val="202020"/>
          <w:spacing w:val="-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аттестации</w:t>
      </w:r>
      <w:r w:rsidRPr="00A366B6">
        <w:rPr>
          <w:color w:val="202020"/>
          <w:spacing w:val="-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на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заседаниях.</w:t>
      </w:r>
      <w:r w:rsidRPr="00A366B6">
        <w:rPr>
          <w:color w:val="202020"/>
          <w:spacing w:val="-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Учесть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результаты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аттестации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при</w:t>
      </w:r>
      <w:r w:rsidRPr="00A366B6">
        <w:rPr>
          <w:color w:val="202020"/>
          <w:spacing w:val="-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планировании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работы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на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2023-2024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учебный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год,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наметить</w:t>
      </w:r>
      <w:r w:rsidRPr="00A366B6">
        <w:rPr>
          <w:color w:val="202020"/>
          <w:spacing w:val="-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пути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коррекции.</w:t>
      </w:r>
    </w:p>
    <w:p w:rsidR="0007407B" w:rsidRPr="00A366B6" w:rsidRDefault="0007407B" w:rsidP="007F0329">
      <w:pPr>
        <w:spacing w:line="274" w:lineRule="exact"/>
        <w:rPr>
          <w:sz w:val="28"/>
          <w:szCs w:val="28"/>
        </w:rPr>
        <w:sectPr w:rsidR="0007407B" w:rsidRPr="00A366B6">
          <w:pgSz w:w="16840" w:h="11910" w:orient="landscape"/>
          <w:pgMar w:top="460" w:right="1080" w:bottom="280" w:left="60" w:header="720" w:footer="720" w:gutter="0"/>
          <w:cols w:space="720"/>
        </w:sectPr>
      </w:pPr>
    </w:p>
    <w:p w:rsidR="0007407B" w:rsidRPr="00A366B6" w:rsidRDefault="0007407B" w:rsidP="007F0329">
      <w:pPr>
        <w:pStyle w:val="Heading1"/>
        <w:spacing w:before="1"/>
        <w:ind w:left="0"/>
        <w:rPr>
          <w:b w:val="0"/>
          <w:bCs w:val="0"/>
          <w:sz w:val="28"/>
          <w:szCs w:val="28"/>
        </w:rPr>
      </w:pPr>
    </w:p>
    <w:p w:rsidR="0007407B" w:rsidRPr="00A366B6" w:rsidRDefault="0007407B" w:rsidP="007F0329">
      <w:pPr>
        <w:pStyle w:val="Heading1"/>
        <w:spacing w:before="1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 проведенных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Всероссийских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проверочных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</w:t>
      </w:r>
    </w:p>
    <w:p w:rsidR="0007407B" w:rsidRPr="00A366B6" w:rsidRDefault="0007407B" w:rsidP="007F0329">
      <w:pPr>
        <w:pStyle w:val="a3"/>
        <w:ind w:left="0" w:right="152"/>
        <w:jc w:val="both"/>
        <w:rPr>
          <w:sz w:val="28"/>
          <w:szCs w:val="28"/>
        </w:rPr>
      </w:pPr>
    </w:p>
    <w:p w:rsidR="0007407B" w:rsidRPr="00A366B6" w:rsidRDefault="0007407B" w:rsidP="007F0329">
      <w:pPr>
        <w:pStyle w:val="a3"/>
        <w:ind w:left="0" w:right="15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В школе проводились Всероссийские проверочные работы, согласно утвержденному графику. Подведены итоги и проанализированы результаты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 предметам. Результаты Всероссийских проверочных работ по ряду предметов показали недостаточное усвоение программного материала, что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является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основанием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усиления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 над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повышением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</w:t>
      </w:r>
    </w:p>
    <w:p w:rsidR="0007407B" w:rsidRPr="00A366B6" w:rsidRDefault="0007407B" w:rsidP="007F0329">
      <w:pPr>
        <w:pStyle w:val="a3"/>
        <w:ind w:left="0" w:right="152"/>
        <w:jc w:val="both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Русский язык</w:t>
      </w:r>
    </w:p>
    <w:p w:rsidR="0007407B" w:rsidRPr="00A366B6" w:rsidRDefault="0007407B" w:rsidP="007F0329">
      <w:pPr>
        <w:pStyle w:val="Heading1"/>
        <w:spacing w:before="170" w:line="259" w:lineRule="auto"/>
        <w:ind w:left="0"/>
        <w:rPr>
          <w:sz w:val="28"/>
          <w:szCs w:val="28"/>
        </w:rPr>
      </w:pP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Четв.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4А 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76%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65,12%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4Б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56%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96%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56%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5А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89%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70%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5Б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72%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59%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5В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55%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61%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6А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85%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52%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6Б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83%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78%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7А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79%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65,5%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7Б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58%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91%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41,6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8А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95%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56%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8Б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61,9%</w:t>
            </w:r>
          </w:p>
        </w:tc>
      </w:tr>
    </w:tbl>
    <w:p w:rsidR="0007407B" w:rsidRPr="00A366B6" w:rsidRDefault="0007407B" w:rsidP="007F0329">
      <w:pPr>
        <w:pStyle w:val="a3"/>
        <w:spacing w:line="278" w:lineRule="auto"/>
        <w:ind w:left="0" w:right="1234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278" w:lineRule="auto"/>
        <w:ind w:left="0" w:right="1234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278" w:lineRule="auto"/>
        <w:ind w:left="0" w:right="1234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Математика                </w:t>
      </w:r>
    </w:p>
    <w:p w:rsidR="0007407B" w:rsidRPr="00A366B6" w:rsidRDefault="0007407B" w:rsidP="007F0329">
      <w:pPr>
        <w:pStyle w:val="a3"/>
        <w:spacing w:line="278" w:lineRule="auto"/>
        <w:ind w:left="0" w:right="1234"/>
        <w:rPr>
          <w:b/>
          <w:sz w:val="28"/>
          <w:szCs w:val="28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567"/>
        <w:gridCol w:w="567"/>
        <w:gridCol w:w="567"/>
        <w:gridCol w:w="567"/>
        <w:gridCol w:w="709"/>
        <w:gridCol w:w="85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3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четв</w:t>
            </w:r>
          </w:p>
        </w:tc>
        <w:tc>
          <w:tcPr>
            <w:tcW w:w="709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85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4А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76%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72%</w:t>
            </w: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4Б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96%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52%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96%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56%</w:t>
            </w: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5а,б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65%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97,5%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57%</w:t>
            </w: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6а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73%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68%</w:t>
            </w: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6б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84%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63%</w:t>
            </w:r>
          </w:p>
        </w:tc>
      </w:tr>
      <w:tr w:rsidR="0007407B" w:rsidRPr="00A366B6" w:rsidTr="0007407B">
        <w:trPr>
          <w:trHeight w:val="1043"/>
        </w:trPr>
        <w:tc>
          <w:tcPr>
            <w:tcW w:w="1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8-е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57%</w:t>
            </w:r>
          </w:p>
        </w:tc>
      </w:tr>
    </w:tbl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Окр мир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Четв.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4А 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96%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65,2%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4Б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84%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68%</w:t>
            </w:r>
          </w:p>
        </w:tc>
      </w:tr>
    </w:tbl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Биология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 5-е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33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82%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68,5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74%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64,7%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95%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52,9%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93%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21,4%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75%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35%</w:t>
            </w:r>
          </w:p>
        </w:tc>
      </w:tr>
    </w:tbl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История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Четв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5-е 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37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93%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55,8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85%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76%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63,6%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77%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66%</w:t>
            </w:r>
          </w:p>
        </w:tc>
      </w:tr>
    </w:tbl>
    <w:p w:rsidR="0007407B" w:rsidRPr="00A366B6" w:rsidRDefault="0007407B" w:rsidP="007F0329">
      <w:pPr>
        <w:pStyle w:val="Heading1"/>
        <w:spacing w:line="259" w:lineRule="auto"/>
        <w:ind w:left="0"/>
        <w:rPr>
          <w:b w:val="0"/>
          <w:sz w:val="28"/>
          <w:szCs w:val="28"/>
        </w:rPr>
      </w:pP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География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четв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6 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66,6%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68,4%</w:t>
            </w:r>
          </w:p>
        </w:tc>
      </w:tr>
    </w:tbl>
    <w:p w:rsidR="0007407B" w:rsidRPr="00A366B6" w:rsidRDefault="0007407B" w:rsidP="007F0329">
      <w:pPr>
        <w:pStyle w:val="a3"/>
        <w:spacing w:before="90" w:line="276" w:lineRule="auto"/>
        <w:ind w:left="0" w:right="441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90" w:line="276" w:lineRule="auto"/>
        <w:ind w:left="0" w:right="441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Обществознание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6 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66,6%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47%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94%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53%</w:t>
            </w:r>
          </w:p>
        </w:tc>
      </w:tr>
    </w:tbl>
    <w:p w:rsidR="0007407B" w:rsidRPr="00A366B6" w:rsidRDefault="0007407B" w:rsidP="007F0329">
      <w:pPr>
        <w:pStyle w:val="Heading1"/>
        <w:spacing w:line="259" w:lineRule="auto"/>
        <w:ind w:left="0"/>
        <w:rPr>
          <w:b w:val="0"/>
          <w:bCs w:val="0"/>
          <w:sz w:val="28"/>
          <w:szCs w:val="28"/>
        </w:rPr>
      </w:pP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Физика</w:t>
      </w:r>
    </w:p>
    <w:p w:rsidR="0007407B" w:rsidRPr="00A366B6" w:rsidRDefault="0007407B" w:rsidP="007F0329">
      <w:pPr>
        <w:pStyle w:val="Heading1"/>
        <w:spacing w:line="259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 xml:space="preserve"> 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87%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77%</w:t>
            </w: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75%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75%</w:t>
            </w:r>
          </w:p>
        </w:tc>
      </w:tr>
    </w:tbl>
    <w:p w:rsidR="0007407B" w:rsidRPr="00A366B6" w:rsidRDefault="0007407B" w:rsidP="007F0329">
      <w:pPr>
        <w:pStyle w:val="Heading1"/>
        <w:spacing w:before="194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before="194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Английский язык</w:t>
      </w:r>
    </w:p>
    <w:tbl>
      <w:tblPr>
        <w:tblStyle w:val="TableNormal"/>
        <w:tblW w:w="9498" w:type="dxa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76"/>
        <w:gridCol w:w="674"/>
        <w:gridCol w:w="504"/>
        <w:gridCol w:w="505"/>
        <w:gridCol w:w="504"/>
        <w:gridCol w:w="720"/>
        <w:gridCol w:w="920"/>
        <w:gridCol w:w="567"/>
        <w:gridCol w:w="567"/>
        <w:gridCol w:w="567"/>
        <w:gridCol w:w="709"/>
        <w:gridCol w:w="851"/>
        <w:gridCol w:w="1134"/>
      </w:tblGrid>
      <w:tr w:rsidR="0007407B" w:rsidRPr="00A366B6" w:rsidTr="0007407B">
        <w:trPr>
          <w:trHeight w:val="70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7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2187" w:type="dxa"/>
            <w:gridSpan w:val="4"/>
          </w:tcPr>
          <w:p w:rsidR="0007407B" w:rsidRPr="00A366B6" w:rsidRDefault="0007407B" w:rsidP="007F0329">
            <w:pPr>
              <w:pStyle w:val="TableParagraph"/>
              <w:spacing w:before="68"/>
              <w:ind w:left="0" w:right="103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 xml:space="preserve">Итоги </w:t>
            </w:r>
            <w:r w:rsidRPr="00A366B6">
              <w:rPr>
                <w:sz w:val="28"/>
                <w:szCs w:val="28"/>
              </w:rPr>
              <w:t>предыдущ.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четв</w:t>
            </w:r>
          </w:p>
        </w:tc>
        <w:tc>
          <w:tcPr>
            <w:tcW w:w="720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920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171"/>
              <w:ind w:left="0" w:right="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 й</w:t>
            </w:r>
          </w:p>
        </w:tc>
        <w:tc>
          <w:tcPr>
            <w:tcW w:w="2410" w:type="dxa"/>
            <w:gridSpan w:val="4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</w:p>
        </w:tc>
        <w:tc>
          <w:tcPr>
            <w:tcW w:w="851" w:type="dxa"/>
            <w:vMerge w:val="restart"/>
          </w:tcPr>
          <w:p w:rsidR="0007407B" w:rsidRPr="00A366B6" w:rsidRDefault="0007407B" w:rsidP="007F0329">
            <w:pPr>
              <w:pStyle w:val="TableParagraph"/>
              <w:spacing w:before="68"/>
              <w:ind w:left="0" w:right="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Успев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мость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Качест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</w:p>
        </w:tc>
      </w:tr>
      <w:tr w:rsidR="0007407B" w:rsidRPr="00A366B6" w:rsidTr="0007407B">
        <w:trPr>
          <w:trHeight w:val="745"/>
        </w:trPr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«5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«4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«3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«2</w:t>
            </w:r>
          </w:p>
          <w:p w:rsidR="0007407B" w:rsidRPr="00A366B6" w:rsidRDefault="0007407B" w:rsidP="007F0329">
            <w:pPr>
              <w:pStyle w:val="TableParagraph"/>
              <w:spacing w:before="2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000000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746"/>
        </w:trPr>
        <w:tc>
          <w:tcPr>
            <w:tcW w:w="1276" w:type="dxa"/>
            <w:tcBorders>
              <w:right w:val="single" w:sz="4" w:space="0" w:color="auto"/>
            </w:tcBorders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7</w:t>
            </w:r>
          </w:p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505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920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72%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07407B" w:rsidRPr="00A366B6" w:rsidRDefault="0007407B" w:rsidP="007F0329">
            <w:pPr>
              <w:pStyle w:val="TableParagraph"/>
              <w:spacing w:before="21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67%</w:t>
            </w:r>
          </w:p>
        </w:tc>
      </w:tr>
    </w:tbl>
    <w:p w:rsidR="0007407B" w:rsidRPr="00A366B6" w:rsidRDefault="0007407B" w:rsidP="007F0329">
      <w:pPr>
        <w:pStyle w:val="Heading1"/>
        <w:spacing w:before="194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spacing w:before="204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Общие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выводы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результатам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ВПР-2023 .</w:t>
      </w:r>
    </w:p>
    <w:p w:rsidR="0007407B" w:rsidRPr="00A366B6" w:rsidRDefault="0007407B" w:rsidP="007F0329">
      <w:pPr>
        <w:spacing w:before="17" w:line="259" w:lineRule="auto"/>
        <w:ind w:right="1334"/>
        <w:rPr>
          <w:b/>
          <w:sz w:val="28"/>
          <w:szCs w:val="28"/>
        </w:rPr>
      </w:pPr>
      <w:r w:rsidRPr="00A366B6">
        <w:rPr>
          <w:sz w:val="28"/>
          <w:szCs w:val="28"/>
        </w:rPr>
        <w:t>71% обучающихся подтвердили свои итоговые оценки за 2021-2022 учебный год.24% уч-ся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снизили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свои отметк</w:t>
      </w:r>
      <w:r w:rsidRPr="00A366B6">
        <w:rPr>
          <w:b/>
          <w:sz w:val="28"/>
          <w:szCs w:val="28"/>
        </w:rPr>
        <w:t>и,</w:t>
      </w:r>
      <w:r w:rsidRPr="00A366B6">
        <w:rPr>
          <w:b/>
          <w:spacing w:val="-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5</w:t>
      </w:r>
      <w:r w:rsidRPr="00A366B6">
        <w:rPr>
          <w:b/>
          <w:spacing w:val="-3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%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повысили свои</w:t>
      </w:r>
      <w:r w:rsidRPr="00A366B6">
        <w:rPr>
          <w:b/>
          <w:spacing w:val="-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отметки.</w:t>
      </w:r>
    </w:p>
    <w:p w:rsidR="0007407B" w:rsidRPr="00A366B6" w:rsidRDefault="0007407B" w:rsidP="007F0329">
      <w:pPr>
        <w:pStyle w:val="a3"/>
        <w:spacing w:before="220"/>
        <w:ind w:left="0"/>
        <w:rPr>
          <w:sz w:val="28"/>
          <w:szCs w:val="28"/>
        </w:rPr>
      </w:pPr>
      <w:r w:rsidRPr="00A366B6">
        <w:rPr>
          <w:b/>
          <w:sz w:val="28"/>
          <w:szCs w:val="28"/>
        </w:rPr>
        <w:t>Общие</w:t>
      </w:r>
      <w:r w:rsidRPr="00A366B6">
        <w:rPr>
          <w:b/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рекомендации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учащихся:</w:t>
      </w:r>
    </w:p>
    <w:p w:rsidR="0007407B" w:rsidRPr="00A366B6" w:rsidRDefault="0007407B" w:rsidP="007F0329">
      <w:pPr>
        <w:pStyle w:val="a7"/>
        <w:numPr>
          <w:ilvl w:val="0"/>
          <w:numId w:val="22"/>
        </w:numPr>
        <w:tabs>
          <w:tab w:val="left" w:pos="1304"/>
        </w:tabs>
        <w:spacing w:before="41" w:line="276" w:lineRule="auto"/>
        <w:ind w:left="0" w:right="694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учителям-предметникам рассмотреть и провести детальный анализ количественных 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качественных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результатов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ВПР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как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целом,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так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каждому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ученику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отдельно;</w:t>
      </w:r>
    </w:p>
    <w:p w:rsidR="0007407B" w:rsidRPr="00A366B6" w:rsidRDefault="0007407B" w:rsidP="007F0329">
      <w:pPr>
        <w:pStyle w:val="a7"/>
        <w:numPr>
          <w:ilvl w:val="0"/>
          <w:numId w:val="22"/>
        </w:numPr>
        <w:tabs>
          <w:tab w:val="left" w:pos="1304"/>
        </w:tabs>
        <w:spacing w:before="2" w:line="276" w:lineRule="auto"/>
        <w:ind w:left="0" w:right="586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учителям использовать результаты анализа ВПР для коррекции знаний учащихся 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ряду предметов, а также для совершенствования методики преподавания русского языка,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математики, географии, биологии, истории для создания индивидуальных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маршрутов обучающихся;</w:t>
      </w:r>
    </w:p>
    <w:p w:rsidR="0007407B" w:rsidRPr="00A366B6" w:rsidRDefault="0007407B" w:rsidP="007F0329">
      <w:pPr>
        <w:pStyle w:val="a7"/>
        <w:numPr>
          <w:ilvl w:val="0"/>
          <w:numId w:val="22"/>
        </w:numPr>
        <w:tabs>
          <w:tab w:val="left" w:pos="1244"/>
        </w:tabs>
        <w:spacing w:line="276" w:lineRule="auto"/>
        <w:ind w:left="0" w:right="460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учителям-предметникам провести совместные заседания по вопросу разработок заданий,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направленных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отработку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5-8-х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классов, навыков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выполнении</w:t>
      </w:r>
    </w:p>
    <w:p w:rsidR="0007407B" w:rsidRPr="00A366B6" w:rsidRDefault="0007407B" w:rsidP="007F0329">
      <w:pPr>
        <w:pStyle w:val="a3"/>
        <w:spacing w:line="275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заданий,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также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других заданий,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которые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вызывают затруднения;</w:t>
      </w:r>
    </w:p>
    <w:p w:rsidR="0007407B" w:rsidRPr="00A366B6" w:rsidRDefault="0007407B" w:rsidP="007F0329">
      <w:pPr>
        <w:pStyle w:val="a7"/>
        <w:numPr>
          <w:ilvl w:val="0"/>
          <w:numId w:val="22"/>
        </w:numPr>
        <w:tabs>
          <w:tab w:val="left" w:pos="1242"/>
        </w:tabs>
        <w:spacing w:before="41" w:line="278" w:lineRule="auto"/>
        <w:ind w:left="0" w:right="567" w:firstLine="0"/>
        <w:rPr>
          <w:sz w:val="28"/>
          <w:szCs w:val="28"/>
        </w:rPr>
      </w:pPr>
      <w:r w:rsidRPr="00A366B6">
        <w:rPr>
          <w:sz w:val="28"/>
          <w:szCs w:val="28"/>
        </w:rPr>
        <w:t>ШМО учителей начальной школы, учителям-предметникам разработать систему мер по</w:t>
      </w:r>
      <w:r w:rsidRPr="00A366B6">
        <w:rPr>
          <w:spacing w:val="-57"/>
          <w:sz w:val="28"/>
          <w:szCs w:val="28"/>
        </w:rPr>
        <w:t xml:space="preserve"> </w:t>
      </w:r>
    </w:p>
    <w:p w:rsidR="0007407B" w:rsidRPr="00A366B6" w:rsidRDefault="0007407B" w:rsidP="007F0329">
      <w:pPr>
        <w:tabs>
          <w:tab w:val="left" w:pos="1242"/>
        </w:tabs>
        <w:spacing w:line="278" w:lineRule="auto"/>
        <w:ind w:right="567"/>
        <w:rPr>
          <w:sz w:val="28"/>
          <w:szCs w:val="28"/>
        </w:rPr>
      </w:pPr>
      <w:r w:rsidRPr="00A366B6">
        <w:rPr>
          <w:sz w:val="28"/>
          <w:szCs w:val="28"/>
        </w:rPr>
        <w:t>повышению качества подготовки к ВПР весной 2022-2023 уч.года.</w:t>
      </w:r>
    </w:p>
    <w:p w:rsidR="0007407B" w:rsidRPr="00A366B6" w:rsidRDefault="0007407B" w:rsidP="007F0329">
      <w:pPr>
        <w:tabs>
          <w:tab w:val="left" w:pos="1242"/>
        </w:tabs>
        <w:spacing w:line="278" w:lineRule="auto"/>
        <w:ind w:right="567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260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Низкое</w:t>
      </w:r>
      <w:r w:rsidRPr="00A366B6">
        <w:rPr>
          <w:spacing w:val="8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качество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выполнения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ВПР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показали:</w:t>
      </w:r>
    </w:p>
    <w:p w:rsidR="0007407B" w:rsidRPr="00A366B6" w:rsidRDefault="0007407B" w:rsidP="007F0329">
      <w:pPr>
        <w:pStyle w:val="a3"/>
        <w:spacing w:before="4" w:line="237" w:lineRule="auto"/>
        <w:ind w:left="0" w:right="1005"/>
        <w:rPr>
          <w:sz w:val="28"/>
          <w:szCs w:val="28"/>
        </w:rPr>
      </w:pPr>
      <w:r w:rsidRPr="00A366B6">
        <w:rPr>
          <w:sz w:val="28"/>
          <w:szCs w:val="28"/>
        </w:rPr>
        <w:t>в</w:t>
      </w:r>
      <w:r w:rsidRPr="00A366B6">
        <w:rPr>
          <w:spacing w:val="9"/>
          <w:sz w:val="28"/>
          <w:szCs w:val="28"/>
        </w:rPr>
        <w:t xml:space="preserve">  6а,</w:t>
      </w:r>
      <w:r w:rsidRPr="00A366B6">
        <w:rPr>
          <w:sz w:val="28"/>
          <w:szCs w:val="28"/>
        </w:rPr>
        <w:t xml:space="preserve">7б,8б 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</w:t>
      </w:r>
      <w:r w:rsidRPr="00A366B6">
        <w:rPr>
          <w:spacing w:val="8"/>
          <w:sz w:val="28"/>
          <w:szCs w:val="28"/>
        </w:rPr>
        <w:t xml:space="preserve"> </w:t>
      </w:r>
      <w:r w:rsidRPr="00A366B6">
        <w:rPr>
          <w:sz w:val="28"/>
          <w:szCs w:val="28"/>
        </w:rPr>
        <w:t>-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русскому языку;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4б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классе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>-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математике,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7- и 8-х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-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биологии.</w:t>
      </w:r>
    </w:p>
    <w:p w:rsidR="0007407B" w:rsidRPr="00A366B6" w:rsidRDefault="0007407B" w:rsidP="007F0329">
      <w:pPr>
        <w:pStyle w:val="a3"/>
        <w:spacing w:before="6" w:line="237" w:lineRule="auto"/>
        <w:ind w:left="0" w:right="480"/>
        <w:rPr>
          <w:spacing w:val="-57"/>
          <w:sz w:val="28"/>
          <w:szCs w:val="28"/>
        </w:rPr>
      </w:pPr>
      <w:r w:rsidRPr="00A366B6">
        <w:rPr>
          <w:sz w:val="28"/>
          <w:szCs w:val="28"/>
        </w:rPr>
        <w:t>Высокий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показатель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5а,6б,4а классах-по русскому языку,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3"/>
          <w:sz w:val="28"/>
          <w:szCs w:val="28"/>
        </w:rPr>
        <w:t xml:space="preserve"> </w:t>
      </w:r>
      <w:r w:rsidRPr="00A366B6">
        <w:rPr>
          <w:sz w:val="28"/>
          <w:szCs w:val="28"/>
        </w:rPr>
        <w:t>6а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классе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истории;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2"/>
          <w:sz w:val="28"/>
          <w:szCs w:val="28"/>
        </w:rPr>
        <w:t xml:space="preserve"> 7а,8б-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классах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1"/>
          <w:sz w:val="28"/>
          <w:szCs w:val="28"/>
        </w:rPr>
        <w:t xml:space="preserve"> </w:t>
      </w:r>
      <w:r w:rsidRPr="00A366B6">
        <w:rPr>
          <w:sz w:val="28"/>
          <w:szCs w:val="28"/>
        </w:rPr>
        <w:t>физике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.</w:t>
      </w:r>
      <w:r w:rsidRPr="00A366B6">
        <w:rPr>
          <w:spacing w:val="22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</w:t>
      </w:r>
      <w:r w:rsidRPr="00A366B6">
        <w:rPr>
          <w:spacing w:val="-57"/>
          <w:sz w:val="28"/>
          <w:szCs w:val="28"/>
        </w:rPr>
        <w:t xml:space="preserve">   </w:t>
      </w:r>
    </w:p>
    <w:p w:rsidR="0007407B" w:rsidRPr="00A366B6" w:rsidRDefault="0007407B" w:rsidP="007F0329">
      <w:pPr>
        <w:pStyle w:val="a3"/>
        <w:spacing w:before="6" w:line="237" w:lineRule="auto"/>
        <w:ind w:left="0" w:right="480"/>
        <w:rPr>
          <w:sz w:val="28"/>
          <w:szCs w:val="28"/>
        </w:rPr>
      </w:pPr>
      <w:r w:rsidRPr="00A366B6">
        <w:rPr>
          <w:sz w:val="28"/>
          <w:szCs w:val="28"/>
        </w:rPr>
        <w:t>всех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результатов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ВПР-2023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показал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необходимость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дополнительной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работы.</w:t>
      </w:r>
    </w:p>
    <w:p w:rsidR="0007407B" w:rsidRPr="00A366B6" w:rsidRDefault="0007407B" w:rsidP="007F0329">
      <w:pPr>
        <w:pStyle w:val="Heading1"/>
        <w:spacing w:before="1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6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b/>
          <w:sz w:val="28"/>
          <w:szCs w:val="28"/>
        </w:rPr>
        <w:t>Результаты ГИА 9-х,11 кл</w:t>
      </w:r>
      <w:r w:rsidRPr="00A366B6">
        <w:rPr>
          <w:sz w:val="28"/>
          <w:szCs w:val="28"/>
        </w:rPr>
        <w:t>.</w:t>
      </w:r>
    </w:p>
    <w:p w:rsidR="0007407B" w:rsidRPr="00A366B6" w:rsidRDefault="0007407B" w:rsidP="007F0329">
      <w:pPr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4"/>
        <w:ind w:left="0" w:right="763"/>
        <w:rPr>
          <w:sz w:val="28"/>
          <w:szCs w:val="28"/>
        </w:rPr>
      </w:pPr>
      <w:r w:rsidRPr="00A366B6">
        <w:rPr>
          <w:sz w:val="28"/>
          <w:szCs w:val="28"/>
        </w:rPr>
        <w:t>В школе реализуются ряд проектов по развитию единой системы оценки качества образования, в числе которых следует отметить единый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государственный экзамен, основной государственный экзамен, всероссийские проверочные работы, проводятся внутришкольные оценочные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процедуры, направленные на </w:t>
      </w:r>
      <w:r w:rsidRPr="00A366B6">
        <w:rPr>
          <w:sz w:val="28"/>
          <w:szCs w:val="28"/>
        </w:rPr>
        <w:lastRenderedPageBreak/>
        <w:t>изучение различных объектов оценки качества: содержание основных образовательных программ, условия 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достижение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внеучебных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обучающихся.</w:t>
      </w:r>
    </w:p>
    <w:p w:rsidR="0007407B" w:rsidRPr="00A366B6" w:rsidRDefault="0007407B" w:rsidP="007F0329">
      <w:pPr>
        <w:pStyle w:val="a3"/>
        <w:spacing w:before="4"/>
        <w:ind w:left="0" w:right="763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line="247" w:lineRule="auto"/>
        <w:ind w:left="0" w:right="155"/>
        <w:rPr>
          <w:sz w:val="28"/>
          <w:szCs w:val="28"/>
        </w:rPr>
      </w:pPr>
      <w:r w:rsidRPr="00A366B6">
        <w:rPr>
          <w:sz w:val="28"/>
          <w:szCs w:val="28"/>
        </w:rPr>
        <w:t>В 2022-20223учебном году к государственной итоговой аттестации по программам основного общего образования было допущено 58 выпускников</w:t>
      </w:r>
      <w:r w:rsidRPr="00A366B6">
        <w:rPr>
          <w:spacing w:val="-57"/>
          <w:sz w:val="28"/>
          <w:szCs w:val="28"/>
        </w:rPr>
        <w:t xml:space="preserve">  </w:t>
      </w:r>
      <w:r w:rsidRPr="00A366B6">
        <w:rPr>
          <w:sz w:val="28"/>
          <w:szCs w:val="28"/>
        </w:rPr>
        <w:t>9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</w:t>
      </w:r>
      <w:r w:rsidRPr="00A366B6">
        <w:rPr>
          <w:rFonts w:ascii="Calibri" w:hAnsi="Calibri"/>
          <w:sz w:val="28"/>
          <w:szCs w:val="28"/>
        </w:rPr>
        <w:t>.</w:t>
      </w:r>
      <w:r w:rsidRPr="00A366B6">
        <w:rPr>
          <w:rFonts w:ascii="Calibri" w:hAnsi="Calibri"/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Учащиеся 9-х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сдавали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итоговое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собеседование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 русскому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языку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качестве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допуска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государственной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итоговой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аттестации.</w:t>
      </w:r>
    </w:p>
    <w:p w:rsidR="0007407B" w:rsidRPr="00A366B6" w:rsidRDefault="0007407B" w:rsidP="007F0329">
      <w:pPr>
        <w:pStyle w:val="a3"/>
        <w:spacing w:line="257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Результаты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успешны,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получили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«зачет»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за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итоговое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собеседование.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Выпускники сдавали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2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обязательных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экзамена: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русский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язык,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математику,</w:t>
      </w:r>
    </w:p>
    <w:p w:rsidR="0007407B" w:rsidRPr="00A366B6" w:rsidRDefault="0007407B" w:rsidP="007F0329">
      <w:pPr>
        <w:rPr>
          <w:sz w:val="28"/>
          <w:szCs w:val="28"/>
        </w:rPr>
        <w:sectPr w:rsidR="0007407B" w:rsidRPr="00A366B6" w:rsidSect="0007407B">
          <w:pgSz w:w="16840" w:h="11910" w:orient="landscape"/>
          <w:pgMar w:top="460" w:right="1080" w:bottom="280" w:left="1560" w:header="720" w:footer="720" w:gutter="0"/>
          <w:cols w:space="720"/>
        </w:sectPr>
      </w:pPr>
      <w:r w:rsidRPr="00A366B6">
        <w:rPr>
          <w:sz w:val="28"/>
          <w:szCs w:val="28"/>
        </w:rPr>
        <w:t xml:space="preserve">а также 2 экзамена по выбору. Экзамен в форме ГВЭ сдавали 2 человека. С заданиями </w:t>
      </w:r>
      <w:r w:rsidRPr="00A366B6">
        <w:rPr>
          <w:sz w:val="28"/>
          <w:szCs w:val="28"/>
          <w:u w:val="single"/>
        </w:rPr>
        <w:t>по русскому языку</w:t>
      </w:r>
      <w:r w:rsidRPr="00A366B6">
        <w:rPr>
          <w:sz w:val="28"/>
          <w:szCs w:val="28"/>
        </w:rPr>
        <w:t xml:space="preserve"> на основном этапе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справились 57обучающиеся (98%).</w:t>
      </w:r>
      <w:r w:rsidRPr="00A366B6">
        <w:rPr>
          <w:spacing w:val="1"/>
          <w:sz w:val="28"/>
          <w:szCs w:val="28"/>
        </w:rPr>
        <w:t xml:space="preserve">,1 обучающийся не прошёл порог. </w:t>
      </w:r>
      <w:r w:rsidRPr="00A366B6">
        <w:rPr>
          <w:sz w:val="28"/>
          <w:szCs w:val="28"/>
        </w:rPr>
        <w:t xml:space="preserve">Средний балл по школе составил – 25 баллов. 43 выпускников выполнили на положительную оценку экзамен </w:t>
      </w:r>
      <w:r w:rsidRPr="00A366B6">
        <w:rPr>
          <w:sz w:val="28"/>
          <w:szCs w:val="28"/>
          <w:u w:val="single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  <w:u w:val="single"/>
        </w:rPr>
        <w:t>математике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основном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этапе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(74%).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Средний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балл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без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учета пересдачи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составил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13баллов.</w:t>
      </w:r>
    </w:p>
    <w:p w:rsidR="0007407B" w:rsidRPr="00A366B6" w:rsidRDefault="00390B76" w:rsidP="007F0329">
      <w:pPr>
        <w:pStyle w:val="a3"/>
        <w:spacing w:before="64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 xml:space="preserve">           </w:t>
      </w:r>
      <w:r w:rsidR="0007407B" w:rsidRPr="00A366B6">
        <w:rPr>
          <w:sz w:val="28"/>
          <w:szCs w:val="28"/>
        </w:rPr>
        <w:t>Результаты</w:t>
      </w:r>
      <w:r w:rsidR="0007407B" w:rsidRPr="00A366B6">
        <w:rPr>
          <w:spacing w:val="-1"/>
          <w:sz w:val="28"/>
          <w:szCs w:val="28"/>
        </w:rPr>
        <w:t xml:space="preserve"> </w:t>
      </w:r>
      <w:r w:rsidR="0007407B" w:rsidRPr="00A366B6">
        <w:rPr>
          <w:sz w:val="28"/>
          <w:szCs w:val="28"/>
        </w:rPr>
        <w:t>сдачи</w:t>
      </w:r>
      <w:r w:rsidR="0007407B" w:rsidRPr="00A366B6">
        <w:rPr>
          <w:spacing w:val="-1"/>
          <w:sz w:val="28"/>
          <w:szCs w:val="28"/>
        </w:rPr>
        <w:t xml:space="preserve"> </w:t>
      </w:r>
      <w:r w:rsidR="0007407B" w:rsidRPr="00A366B6">
        <w:rPr>
          <w:sz w:val="28"/>
          <w:szCs w:val="28"/>
        </w:rPr>
        <w:t>ОГЭ</w:t>
      </w:r>
      <w:r w:rsidR="0007407B" w:rsidRPr="00A366B6">
        <w:rPr>
          <w:spacing w:val="-2"/>
          <w:sz w:val="28"/>
          <w:szCs w:val="28"/>
        </w:rPr>
        <w:t xml:space="preserve"> </w:t>
      </w:r>
      <w:r w:rsidR="0007407B" w:rsidRPr="00A366B6">
        <w:rPr>
          <w:sz w:val="28"/>
          <w:szCs w:val="28"/>
        </w:rPr>
        <w:t>2022</w:t>
      </w:r>
      <w:r w:rsidR="0007407B" w:rsidRPr="00A366B6">
        <w:rPr>
          <w:spacing w:val="-6"/>
          <w:sz w:val="28"/>
          <w:szCs w:val="28"/>
        </w:rPr>
        <w:t xml:space="preserve"> </w:t>
      </w:r>
      <w:r w:rsidR="0007407B" w:rsidRPr="00A366B6">
        <w:rPr>
          <w:sz w:val="28"/>
          <w:szCs w:val="28"/>
        </w:rPr>
        <w:t>года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1906"/>
        <w:gridCol w:w="1973"/>
        <w:gridCol w:w="1910"/>
      </w:tblGrid>
      <w:tr w:rsidR="0007407B" w:rsidRPr="00A366B6" w:rsidTr="0007407B">
        <w:trPr>
          <w:trHeight w:val="551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7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7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Сдавали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всего</w:t>
            </w:r>
          </w:p>
          <w:p w:rsidR="0007407B" w:rsidRPr="00A366B6" w:rsidRDefault="0007407B" w:rsidP="007F0329">
            <w:pPr>
              <w:pStyle w:val="TableParagraph"/>
              <w:spacing w:before="2"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человек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7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Средний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балл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7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Средняя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оценка</w:t>
            </w:r>
          </w:p>
        </w:tc>
      </w:tr>
      <w:tr w:rsidR="0007407B" w:rsidRPr="00A366B6" w:rsidTr="0007407B">
        <w:trPr>
          <w:trHeight w:val="277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Русский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58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</w:tr>
      <w:tr w:rsidR="0007407B" w:rsidRPr="00A366B6" w:rsidTr="0007407B">
        <w:trPr>
          <w:trHeight w:val="278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58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</w:tr>
      <w:tr w:rsidR="0007407B" w:rsidRPr="00A366B6" w:rsidTr="0007407B">
        <w:trPr>
          <w:trHeight w:val="273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</w:tr>
      <w:tr w:rsidR="0007407B" w:rsidRPr="00A366B6" w:rsidTr="0007407B">
        <w:trPr>
          <w:trHeight w:val="277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06" w:type="dxa"/>
          </w:tcPr>
          <w:p w:rsidR="0007407B" w:rsidRPr="004B1AB2" w:rsidRDefault="004B1AB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973" w:type="dxa"/>
          </w:tcPr>
          <w:p w:rsidR="0007407B" w:rsidRPr="004B1AB2" w:rsidRDefault="004B1AB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910" w:type="dxa"/>
          </w:tcPr>
          <w:p w:rsidR="0007407B" w:rsidRPr="004B1AB2" w:rsidRDefault="004B1AB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7407B" w:rsidRPr="00A366B6" w:rsidTr="0007407B">
        <w:trPr>
          <w:trHeight w:val="273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06" w:type="dxa"/>
          </w:tcPr>
          <w:p w:rsidR="0007407B" w:rsidRPr="004B1AB2" w:rsidRDefault="004B1AB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973" w:type="dxa"/>
          </w:tcPr>
          <w:p w:rsidR="0007407B" w:rsidRPr="004B1AB2" w:rsidRDefault="004B1AB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910" w:type="dxa"/>
          </w:tcPr>
          <w:p w:rsidR="0007407B" w:rsidRPr="004B1AB2" w:rsidRDefault="004B1AB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7407B" w:rsidRPr="00A366B6" w:rsidTr="0007407B">
        <w:trPr>
          <w:trHeight w:val="278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химия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26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</w:tr>
      <w:tr w:rsidR="0007407B" w:rsidRPr="00A366B6" w:rsidTr="0007407B">
        <w:trPr>
          <w:trHeight w:val="273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30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</w:tr>
      <w:tr w:rsidR="0007407B" w:rsidRPr="00A366B6" w:rsidTr="0007407B">
        <w:trPr>
          <w:trHeight w:val="278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</w:tr>
      <w:tr w:rsidR="0007407B" w:rsidRPr="00A366B6" w:rsidTr="0007407B">
        <w:trPr>
          <w:trHeight w:val="278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история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27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</w:tr>
      <w:tr w:rsidR="0007407B" w:rsidRPr="00A366B6" w:rsidTr="0007407B">
        <w:trPr>
          <w:trHeight w:val="278"/>
        </w:trPr>
        <w:tc>
          <w:tcPr>
            <w:tcW w:w="2012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 язык</w:t>
            </w:r>
          </w:p>
        </w:tc>
        <w:tc>
          <w:tcPr>
            <w:tcW w:w="1906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52</w:t>
            </w:r>
          </w:p>
        </w:tc>
        <w:tc>
          <w:tcPr>
            <w:tcW w:w="1910" w:type="dxa"/>
          </w:tcPr>
          <w:p w:rsidR="0007407B" w:rsidRPr="00A366B6" w:rsidRDefault="0007407B" w:rsidP="007F0329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</w:tr>
    </w:tbl>
    <w:p w:rsidR="0007407B" w:rsidRPr="00A366B6" w:rsidRDefault="0007407B" w:rsidP="00390B76">
      <w:pPr>
        <w:pStyle w:val="a3"/>
        <w:spacing w:line="242" w:lineRule="auto"/>
        <w:ind w:left="567" w:right="1007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 2023 году 11 класс закончили 10 выпускников.  Все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10 выпускников успешно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сдали обязательные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экзамены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получили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аттестаты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среднем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образовании,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3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из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них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отличием.</w:t>
      </w:r>
    </w:p>
    <w:p w:rsidR="0007407B" w:rsidRPr="00A366B6" w:rsidRDefault="0007407B" w:rsidP="00390B76">
      <w:pPr>
        <w:pStyle w:val="a3"/>
        <w:ind w:left="567" w:right="34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Имеется</w:t>
      </w:r>
      <w:r w:rsidRPr="00A366B6">
        <w:rPr>
          <w:spacing w:val="1"/>
          <w:sz w:val="28"/>
          <w:szCs w:val="28"/>
        </w:rPr>
        <w:t xml:space="preserve">  </w:t>
      </w:r>
      <w:r w:rsidRPr="00A366B6">
        <w:rPr>
          <w:sz w:val="28"/>
          <w:szCs w:val="28"/>
        </w:rPr>
        <w:t>высокобал</w:t>
      </w:r>
      <w:r w:rsidR="00607DC5">
        <w:rPr>
          <w:sz w:val="28"/>
          <w:szCs w:val="28"/>
        </w:rPr>
        <w:t>льная работа (87 баллов и выше)-</w:t>
      </w:r>
      <w:r w:rsidRPr="00A366B6">
        <w:rPr>
          <w:sz w:val="28"/>
          <w:szCs w:val="28"/>
        </w:rPr>
        <w:t xml:space="preserve"> 1 высокобалльник по химии, 4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выпускников показали высок</w:t>
      </w:r>
      <w:r w:rsidR="00607DC5">
        <w:rPr>
          <w:sz w:val="28"/>
          <w:szCs w:val="28"/>
        </w:rPr>
        <w:t>ие результаты по русскому языку,2 участников по обществознанию,1 участник по биологии,не ниже 64 баллов набрали учащиеся по профильной математике.</w:t>
      </w:r>
      <w:r w:rsidRPr="00A366B6">
        <w:rPr>
          <w:sz w:val="28"/>
          <w:szCs w:val="28"/>
        </w:rPr>
        <w:t xml:space="preserve"> Количество высокобалльников снизилось по сравнению с прошлым годом.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Число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выпускников,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не преодолевших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минимальный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порог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</w:t>
      </w:r>
      <w:r w:rsidRPr="00A366B6">
        <w:rPr>
          <w:spacing w:val="13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0.</w:t>
      </w:r>
    </w:p>
    <w:p w:rsidR="0007407B" w:rsidRPr="00A366B6" w:rsidRDefault="0007407B" w:rsidP="00390B76">
      <w:pPr>
        <w:pStyle w:val="a3"/>
        <w:ind w:left="567"/>
        <w:jc w:val="both"/>
        <w:rPr>
          <w:sz w:val="28"/>
          <w:szCs w:val="28"/>
        </w:rPr>
      </w:pPr>
    </w:p>
    <w:p w:rsidR="0007407B" w:rsidRPr="00A366B6" w:rsidRDefault="0007407B" w:rsidP="00390B76">
      <w:pPr>
        <w:pStyle w:val="a3"/>
        <w:ind w:left="567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Результаты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сдачи ЕГЭ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2023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года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3"/>
        <w:gridCol w:w="1676"/>
        <w:gridCol w:w="1883"/>
        <w:gridCol w:w="1710"/>
        <w:gridCol w:w="1950"/>
      </w:tblGrid>
      <w:tr w:rsidR="0007407B" w:rsidRPr="00A366B6" w:rsidTr="0007407B">
        <w:trPr>
          <w:trHeight w:val="1104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676" w:type="dxa"/>
          </w:tcPr>
          <w:p w:rsidR="0007407B" w:rsidRPr="00A366B6" w:rsidRDefault="0007407B" w:rsidP="007F0329">
            <w:pPr>
              <w:pStyle w:val="TableParagraph"/>
              <w:spacing w:line="242" w:lineRule="auto"/>
              <w:ind w:left="0" w:right="14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Сдавали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всего</w:t>
            </w:r>
            <w:r w:rsidRPr="00A366B6">
              <w:rPr>
                <w:spacing w:val="-1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человек</w:t>
            </w:r>
          </w:p>
        </w:tc>
        <w:tc>
          <w:tcPr>
            <w:tcW w:w="1883" w:type="dxa"/>
          </w:tcPr>
          <w:p w:rsidR="0007407B" w:rsidRPr="00A366B6" w:rsidRDefault="0007407B" w:rsidP="007F0329">
            <w:pPr>
              <w:pStyle w:val="TableParagraph"/>
              <w:ind w:left="0" w:right="34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Сколько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обучающихся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получили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100</w:t>
            </w:r>
          </w:p>
          <w:p w:rsidR="0007407B" w:rsidRPr="00A366B6" w:rsidRDefault="0007407B" w:rsidP="007F032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баллов</w:t>
            </w:r>
          </w:p>
        </w:tc>
        <w:tc>
          <w:tcPr>
            <w:tcW w:w="1710" w:type="dxa"/>
          </w:tcPr>
          <w:p w:rsidR="0007407B" w:rsidRPr="00A366B6" w:rsidRDefault="0007407B" w:rsidP="007F0329">
            <w:pPr>
              <w:pStyle w:val="TableParagraph"/>
              <w:ind w:left="0" w:right="16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Сколько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обучающихся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получили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80-</w:t>
            </w:r>
          </w:p>
          <w:p w:rsidR="0007407B" w:rsidRPr="00A366B6" w:rsidRDefault="0007407B" w:rsidP="007F032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98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баллов</w:t>
            </w:r>
          </w:p>
        </w:tc>
        <w:tc>
          <w:tcPr>
            <w:tcW w:w="1950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Средний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балл</w:t>
            </w:r>
          </w:p>
        </w:tc>
      </w:tr>
      <w:tr w:rsidR="0007407B" w:rsidRPr="00A366B6" w:rsidTr="0007407B">
        <w:trPr>
          <w:trHeight w:val="278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Русский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  <w:tc>
          <w:tcPr>
            <w:tcW w:w="1676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88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76</w:t>
            </w:r>
          </w:p>
        </w:tc>
      </w:tr>
      <w:tr w:rsidR="0007407B" w:rsidRPr="00A366B6" w:rsidTr="0007407B">
        <w:trPr>
          <w:trHeight w:val="551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  <w:p w:rsidR="0007407B" w:rsidRPr="00A366B6" w:rsidRDefault="0007407B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профильная</w:t>
            </w:r>
          </w:p>
        </w:tc>
        <w:tc>
          <w:tcPr>
            <w:tcW w:w="1676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67</w:t>
            </w:r>
          </w:p>
        </w:tc>
      </w:tr>
      <w:tr w:rsidR="0007407B" w:rsidRPr="00A366B6" w:rsidTr="0007407B">
        <w:trPr>
          <w:trHeight w:val="552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  <w:p w:rsidR="0007407B" w:rsidRPr="00A366B6" w:rsidRDefault="0007407B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базовая</w:t>
            </w:r>
          </w:p>
        </w:tc>
        <w:tc>
          <w:tcPr>
            <w:tcW w:w="1676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883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7407B" w:rsidRPr="00A366B6" w:rsidRDefault="0007407B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</w:tr>
      <w:tr w:rsidR="0007407B" w:rsidRPr="00A366B6" w:rsidTr="0007407B">
        <w:trPr>
          <w:trHeight w:val="273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</w:p>
        </w:tc>
        <w:tc>
          <w:tcPr>
            <w:tcW w:w="1676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46</w:t>
            </w:r>
          </w:p>
        </w:tc>
      </w:tr>
      <w:tr w:rsidR="0007407B" w:rsidRPr="00A366B6" w:rsidTr="0007407B">
        <w:trPr>
          <w:trHeight w:val="278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76" w:type="dxa"/>
          </w:tcPr>
          <w:p w:rsidR="0007407B" w:rsidRPr="00607DC5" w:rsidRDefault="00607DC5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83" w:type="dxa"/>
          </w:tcPr>
          <w:p w:rsidR="0007407B" w:rsidRPr="00607DC5" w:rsidRDefault="00607DC5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10" w:type="dxa"/>
          </w:tcPr>
          <w:p w:rsidR="0007407B" w:rsidRPr="00607DC5" w:rsidRDefault="00607DC5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50" w:type="dxa"/>
          </w:tcPr>
          <w:p w:rsidR="0007407B" w:rsidRPr="00607DC5" w:rsidRDefault="00607DC5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07407B" w:rsidRPr="00A366B6" w:rsidTr="0007407B">
        <w:trPr>
          <w:trHeight w:val="278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химия</w:t>
            </w:r>
          </w:p>
        </w:tc>
        <w:tc>
          <w:tcPr>
            <w:tcW w:w="1676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883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7407B" w:rsidRPr="00A366B6" w:rsidRDefault="0007407B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72</w:t>
            </w:r>
          </w:p>
        </w:tc>
      </w:tr>
      <w:tr w:rsidR="0007407B" w:rsidRPr="00A366B6" w:rsidTr="0007407B">
        <w:trPr>
          <w:trHeight w:val="273"/>
        </w:trPr>
        <w:tc>
          <w:tcPr>
            <w:tcW w:w="1993" w:type="dxa"/>
          </w:tcPr>
          <w:p w:rsidR="0007407B" w:rsidRPr="00A366B6" w:rsidRDefault="0007407B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</w:t>
            </w:r>
          </w:p>
        </w:tc>
        <w:tc>
          <w:tcPr>
            <w:tcW w:w="1676" w:type="dxa"/>
          </w:tcPr>
          <w:p w:rsidR="0007407B" w:rsidRPr="00607DC5" w:rsidRDefault="00607DC5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7407B" w:rsidRPr="00607DC5" w:rsidRDefault="00607DC5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10" w:type="dxa"/>
          </w:tcPr>
          <w:p w:rsidR="0007407B" w:rsidRPr="00607DC5" w:rsidRDefault="00607DC5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50" w:type="dxa"/>
          </w:tcPr>
          <w:p w:rsidR="0007407B" w:rsidRPr="00607DC5" w:rsidRDefault="00607DC5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</w:tr>
    </w:tbl>
    <w:p w:rsidR="0007407B" w:rsidRPr="00A366B6" w:rsidRDefault="0007407B" w:rsidP="007F0329">
      <w:pPr>
        <w:spacing w:line="253" w:lineRule="exact"/>
        <w:rPr>
          <w:sz w:val="28"/>
          <w:szCs w:val="28"/>
        </w:rPr>
        <w:sectPr w:rsidR="0007407B" w:rsidRPr="00A366B6">
          <w:pgSz w:w="16840" w:h="11910" w:orient="landscape"/>
          <w:pgMar w:top="380" w:right="1080" w:bottom="280" w:left="60" w:header="720" w:footer="720" w:gutter="0"/>
          <w:cols w:space="720"/>
        </w:sectPr>
      </w:pPr>
    </w:p>
    <w:p w:rsidR="0007407B" w:rsidRPr="00A366B6" w:rsidRDefault="0007407B" w:rsidP="007F0329">
      <w:pPr>
        <w:pStyle w:val="Heading1"/>
        <w:ind w:left="0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Блок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№2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отстающими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обучающимися</w:t>
      </w:r>
    </w:p>
    <w:p w:rsidR="0007407B" w:rsidRPr="00A366B6" w:rsidRDefault="0007407B" w:rsidP="007F0329">
      <w:pPr>
        <w:pStyle w:val="a3"/>
        <w:spacing w:before="4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spacing w:before="1" w:line="272" w:lineRule="exact"/>
        <w:rPr>
          <w:b/>
          <w:sz w:val="28"/>
          <w:szCs w:val="28"/>
        </w:rPr>
      </w:pPr>
      <w:r w:rsidRPr="00A366B6">
        <w:rPr>
          <w:b/>
          <w:color w:val="333333"/>
          <w:sz w:val="28"/>
          <w:szCs w:val="28"/>
        </w:rPr>
        <w:t>Цели:</w:t>
      </w:r>
    </w:p>
    <w:p w:rsidR="0007407B" w:rsidRPr="00A366B6" w:rsidRDefault="0007407B" w:rsidP="007F0329">
      <w:pPr>
        <w:pStyle w:val="a7"/>
        <w:numPr>
          <w:ilvl w:val="0"/>
          <w:numId w:val="16"/>
        </w:numPr>
        <w:tabs>
          <w:tab w:val="left" w:pos="646"/>
        </w:tabs>
        <w:spacing w:line="272" w:lineRule="exact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-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выявление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отстающих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(неуспевающих)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классам/по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предметам;</w:t>
      </w:r>
    </w:p>
    <w:p w:rsidR="0007407B" w:rsidRPr="00A366B6" w:rsidRDefault="0007407B" w:rsidP="007F0329">
      <w:pPr>
        <w:pStyle w:val="a7"/>
        <w:numPr>
          <w:ilvl w:val="0"/>
          <w:numId w:val="19"/>
        </w:numPr>
        <w:tabs>
          <w:tab w:val="left" w:pos="545"/>
        </w:tabs>
        <w:spacing w:before="3" w:line="240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повышение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отдельных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целом, защита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прав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учащихся, создание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благоприятного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микроклимата</w:t>
      </w:r>
      <w:r w:rsidRPr="00A366B6">
        <w:rPr>
          <w:spacing w:val="13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школы.</w:t>
      </w:r>
    </w:p>
    <w:p w:rsidR="0007407B" w:rsidRPr="00A366B6" w:rsidRDefault="0007407B" w:rsidP="007F0329">
      <w:pPr>
        <w:pStyle w:val="Heading1"/>
        <w:spacing w:before="2" w:line="275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Задачи:</w:t>
      </w:r>
    </w:p>
    <w:p w:rsidR="0007407B" w:rsidRPr="00A366B6" w:rsidRDefault="0007407B" w:rsidP="007F0329">
      <w:pPr>
        <w:pStyle w:val="a7"/>
        <w:numPr>
          <w:ilvl w:val="0"/>
          <w:numId w:val="19"/>
        </w:numPr>
        <w:tabs>
          <w:tab w:val="left" w:pos="545"/>
        </w:tabs>
        <w:spacing w:line="274" w:lineRule="exact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выявление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возможных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причин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снижения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успеваемости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ЗУН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учащихся;</w:t>
      </w:r>
    </w:p>
    <w:p w:rsidR="0007407B" w:rsidRPr="00A366B6" w:rsidRDefault="0007407B" w:rsidP="007F0329">
      <w:pPr>
        <w:pStyle w:val="a7"/>
        <w:numPr>
          <w:ilvl w:val="0"/>
          <w:numId w:val="19"/>
        </w:numPr>
        <w:tabs>
          <w:tab w:val="left" w:pos="545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ликвидировать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пробелы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обучении</w:t>
      </w:r>
    </w:p>
    <w:p w:rsidR="0007407B" w:rsidRPr="00A366B6" w:rsidRDefault="0007407B" w:rsidP="007F0329">
      <w:pPr>
        <w:pStyle w:val="a7"/>
        <w:numPr>
          <w:ilvl w:val="0"/>
          <w:numId w:val="19"/>
        </w:numPr>
        <w:tabs>
          <w:tab w:val="left" w:pos="545"/>
        </w:tabs>
        <w:spacing w:before="3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создать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успешного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индивидуального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развития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</w:p>
    <w:p w:rsidR="0007407B" w:rsidRPr="00A366B6" w:rsidRDefault="0007407B" w:rsidP="007F0329">
      <w:pPr>
        <w:pStyle w:val="a7"/>
        <w:numPr>
          <w:ilvl w:val="0"/>
          <w:numId w:val="19"/>
        </w:numPr>
        <w:tabs>
          <w:tab w:val="left" w:pos="545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Использовать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уроках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виды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опроса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объективности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результата</w:t>
      </w:r>
    </w:p>
    <w:p w:rsidR="0007407B" w:rsidRPr="00A366B6" w:rsidRDefault="0007407B" w:rsidP="007F0329">
      <w:pPr>
        <w:pStyle w:val="a7"/>
        <w:numPr>
          <w:ilvl w:val="0"/>
          <w:numId w:val="19"/>
        </w:numPr>
        <w:tabs>
          <w:tab w:val="left" w:pos="555"/>
        </w:tabs>
        <w:spacing w:before="4" w:line="237" w:lineRule="auto"/>
        <w:ind w:left="0" w:right="120" w:firstLine="0"/>
        <w:rPr>
          <w:sz w:val="28"/>
          <w:szCs w:val="28"/>
        </w:rPr>
      </w:pPr>
      <w:r w:rsidRPr="00A366B6">
        <w:rPr>
          <w:sz w:val="28"/>
          <w:szCs w:val="28"/>
        </w:rPr>
        <w:t>регулярно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систематически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опрашивать,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выставляя</w:t>
      </w:r>
      <w:r w:rsidRPr="00A366B6">
        <w:rPr>
          <w:spacing w:val="8"/>
          <w:sz w:val="28"/>
          <w:szCs w:val="28"/>
        </w:rPr>
        <w:t xml:space="preserve"> </w:t>
      </w:r>
      <w:r w:rsidRPr="00A366B6">
        <w:rPr>
          <w:sz w:val="28"/>
          <w:szCs w:val="28"/>
        </w:rPr>
        <w:t>оценки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своевременно,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не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допуская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скопления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оценок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конце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четверти,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когда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уже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не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исправить.</w:t>
      </w:r>
    </w:p>
    <w:p w:rsidR="0007407B" w:rsidRPr="00A366B6" w:rsidRDefault="0007407B" w:rsidP="007F0329">
      <w:pPr>
        <w:pStyle w:val="a3"/>
        <w:spacing w:before="4" w:line="275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Актуальная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проблема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нашей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«не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потерять», «не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упустить»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низкими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учебными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возможностями.</w:t>
      </w:r>
    </w:p>
    <w:p w:rsidR="0007407B" w:rsidRPr="00A366B6" w:rsidRDefault="0007407B" w:rsidP="007F0329">
      <w:pPr>
        <w:pStyle w:val="a3"/>
        <w:ind w:left="0" w:right="191"/>
        <w:rPr>
          <w:sz w:val="28"/>
          <w:szCs w:val="28"/>
        </w:rPr>
      </w:pPr>
      <w:r w:rsidRPr="00A366B6">
        <w:rPr>
          <w:color w:val="111111"/>
          <w:sz w:val="28"/>
          <w:szCs w:val="28"/>
        </w:rPr>
        <w:t>Проблема неуспеваемости беспокоит всех: и взрослых, и детей. Очевидно, что на свете нет ни одного психически здорового ребенка, который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хотел бы плохо учиться. Когда же мечты об успешных школьных годах разбиваются о первые "двойки", у ребенка сначала пропадает желание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учиться,</w:t>
      </w:r>
      <w:r w:rsidRPr="00A366B6">
        <w:rPr>
          <w:color w:val="111111"/>
          <w:spacing w:val="-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а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потом</w:t>
      </w:r>
      <w:r w:rsidRPr="00A366B6">
        <w:rPr>
          <w:color w:val="111111"/>
          <w:spacing w:val="-8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он</w:t>
      </w:r>
      <w:r w:rsidRPr="00A366B6">
        <w:rPr>
          <w:color w:val="111111"/>
          <w:spacing w:val="-6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просто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прогуливает</w:t>
      </w:r>
      <w:r w:rsidRPr="00A366B6">
        <w:rPr>
          <w:color w:val="111111"/>
          <w:spacing w:val="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уроки</w:t>
      </w:r>
      <w:r w:rsidRPr="00A366B6">
        <w:rPr>
          <w:color w:val="111111"/>
          <w:spacing w:val="-7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или</w:t>
      </w:r>
      <w:r w:rsidRPr="00A366B6">
        <w:rPr>
          <w:color w:val="111111"/>
          <w:spacing w:val="-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становится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"трудным" учеником,</w:t>
      </w:r>
      <w:r w:rsidRPr="00A366B6">
        <w:rPr>
          <w:color w:val="111111"/>
          <w:spacing w:val="-5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что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чаще</w:t>
      </w:r>
      <w:r w:rsidRPr="00A366B6">
        <w:rPr>
          <w:color w:val="111111"/>
          <w:spacing w:val="-8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всего</w:t>
      </w:r>
      <w:r w:rsidRPr="00A366B6">
        <w:rPr>
          <w:color w:val="111111"/>
          <w:spacing w:val="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приводит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к</w:t>
      </w:r>
      <w:r w:rsidRPr="00A366B6">
        <w:rPr>
          <w:color w:val="111111"/>
          <w:spacing w:val="-9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новым</w:t>
      </w:r>
      <w:r w:rsidRPr="00A366B6">
        <w:rPr>
          <w:color w:val="111111"/>
          <w:spacing w:val="-5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негативным</w:t>
      </w:r>
      <w:r w:rsidRPr="00A366B6">
        <w:rPr>
          <w:color w:val="111111"/>
          <w:spacing w:val="-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проявлениям</w:t>
      </w:r>
      <w:r w:rsidRPr="00A366B6">
        <w:rPr>
          <w:color w:val="111111"/>
          <w:spacing w:val="-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и</w:t>
      </w:r>
      <w:r w:rsidRPr="00A366B6">
        <w:rPr>
          <w:color w:val="111111"/>
          <w:spacing w:val="-57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в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поведении.</w:t>
      </w:r>
      <w:r w:rsidRPr="00A366B6">
        <w:rPr>
          <w:color w:val="111111"/>
          <w:spacing w:val="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Неуспевающие</w:t>
      </w:r>
      <w:r w:rsidRPr="00A366B6">
        <w:rPr>
          <w:color w:val="111111"/>
          <w:spacing w:val="4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учащиеся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начинают искать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людей,</w:t>
      </w:r>
      <w:r w:rsidRPr="00A366B6">
        <w:rPr>
          <w:color w:val="111111"/>
          <w:spacing w:val="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в</w:t>
      </w:r>
      <w:r w:rsidRPr="00A366B6">
        <w:rPr>
          <w:color w:val="111111"/>
          <w:spacing w:val="-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кругу</w:t>
      </w:r>
      <w:r w:rsidRPr="00A366B6">
        <w:rPr>
          <w:color w:val="111111"/>
          <w:spacing w:val="-5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которых</w:t>
      </w:r>
      <w:r w:rsidRPr="00A366B6">
        <w:rPr>
          <w:color w:val="111111"/>
          <w:spacing w:val="-4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они</w:t>
      </w:r>
      <w:r w:rsidRPr="00A366B6">
        <w:rPr>
          <w:color w:val="111111"/>
          <w:spacing w:val="-4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не</w:t>
      </w:r>
      <w:r w:rsidRPr="00A366B6">
        <w:rPr>
          <w:color w:val="111111"/>
          <w:spacing w:val="-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будут</w:t>
      </w:r>
      <w:r w:rsidRPr="00A366B6">
        <w:rPr>
          <w:color w:val="111111"/>
          <w:spacing w:val="5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чувствовать</w:t>
      </w:r>
      <w:r w:rsidRPr="00A366B6">
        <w:rPr>
          <w:color w:val="111111"/>
          <w:spacing w:val="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себя ничтожными.</w:t>
      </w:r>
    </w:p>
    <w:p w:rsidR="0007407B" w:rsidRPr="00A366B6" w:rsidRDefault="0007407B" w:rsidP="007F0329">
      <w:pPr>
        <w:pStyle w:val="a3"/>
        <w:ind w:left="0"/>
        <w:rPr>
          <w:sz w:val="28"/>
          <w:szCs w:val="28"/>
        </w:rPr>
      </w:pPr>
      <w:r w:rsidRPr="00A366B6">
        <w:rPr>
          <w:color w:val="111111"/>
          <w:sz w:val="28"/>
          <w:szCs w:val="28"/>
        </w:rPr>
        <w:t>Неуспеваемость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- это</w:t>
      </w:r>
      <w:r w:rsidRPr="00A366B6">
        <w:rPr>
          <w:color w:val="111111"/>
          <w:spacing w:val="-6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отставание</w:t>
      </w:r>
      <w:r w:rsidRPr="00A366B6">
        <w:rPr>
          <w:color w:val="111111"/>
          <w:spacing w:val="-7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в</w:t>
      </w:r>
      <w:r w:rsidRPr="00A366B6">
        <w:rPr>
          <w:color w:val="111111"/>
          <w:spacing w:val="-5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учении, при</w:t>
      </w:r>
      <w:r w:rsidRPr="00A366B6">
        <w:rPr>
          <w:color w:val="111111"/>
          <w:spacing w:val="-9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котором</w:t>
      </w:r>
      <w:r w:rsidRPr="00A366B6">
        <w:rPr>
          <w:color w:val="111111"/>
          <w:spacing w:val="-4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за</w:t>
      </w:r>
      <w:r w:rsidRPr="00A366B6">
        <w:rPr>
          <w:color w:val="111111"/>
          <w:spacing w:val="-8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отведенное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время</w:t>
      </w:r>
      <w:r w:rsidRPr="00A366B6">
        <w:rPr>
          <w:color w:val="111111"/>
          <w:spacing w:val="-6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учащийся</w:t>
      </w:r>
      <w:r w:rsidRPr="00A366B6">
        <w:rPr>
          <w:color w:val="111111"/>
          <w:spacing w:val="-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не</w:t>
      </w:r>
      <w:r w:rsidRPr="00A366B6">
        <w:rPr>
          <w:color w:val="111111"/>
          <w:spacing w:val="-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овладевает</w:t>
      </w:r>
      <w:r w:rsidRPr="00A366B6">
        <w:rPr>
          <w:color w:val="111111"/>
          <w:spacing w:val="-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на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удовлетворительном</w:t>
      </w:r>
      <w:r w:rsidRPr="00A366B6">
        <w:rPr>
          <w:color w:val="111111"/>
          <w:spacing w:val="-4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уровне</w:t>
      </w:r>
      <w:r w:rsidRPr="00A366B6">
        <w:rPr>
          <w:color w:val="111111"/>
          <w:spacing w:val="-3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знаниями,</w:t>
      </w:r>
      <w:r w:rsidRPr="00A366B6">
        <w:rPr>
          <w:color w:val="111111"/>
          <w:spacing w:val="-57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предусмотренными учебной программой, а также весь комплекс проблем, который может сложиться у ребенка в связи с систематическим</w:t>
      </w:r>
      <w:r w:rsidRPr="00A366B6">
        <w:rPr>
          <w:color w:val="111111"/>
          <w:spacing w:val="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обучением</w:t>
      </w:r>
      <w:r w:rsidRPr="00A366B6">
        <w:rPr>
          <w:color w:val="111111"/>
          <w:spacing w:val="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(как в</w:t>
      </w:r>
      <w:r w:rsidRPr="00A366B6">
        <w:rPr>
          <w:color w:val="111111"/>
          <w:spacing w:val="-1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группе,</w:t>
      </w:r>
      <w:r w:rsidRPr="00A366B6">
        <w:rPr>
          <w:color w:val="111111"/>
          <w:spacing w:val="4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так и</w:t>
      </w:r>
      <w:r w:rsidRPr="00A366B6">
        <w:rPr>
          <w:color w:val="111111"/>
          <w:spacing w:val="2"/>
          <w:sz w:val="28"/>
          <w:szCs w:val="28"/>
        </w:rPr>
        <w:t xml:space="preserve"> </w:t>
      </w:r>
      <w:r w:rsidRPr="00A366B6">
        <w:rPr>
          <w:color w:val="111111"/>
          <w:sz w:val="28"/>
          <w:szCs w:val="28"/>
        </w:rPr>
        <w:t>индивидуально).</w:t>
      </w:r>
    </w:p>
    <w:p w:rsidR="0007407B" w:rsidRPr="00A366B6" w:rsidRDefault="0007407B" w:rsidP="007F0329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sz w:val="28"/>
          <w:szCs w:val="28"/>
        </w:rPr>
        <w:t>В рамках ВСОКО в начале 2022-2023 учебного года на заседании педагогического совета (протокол №1 от 29.08.22</w:t>
      </w:r>
      <w:r w:rsidRPr="00A366B6">
        <w:rPr>
          <w:color w:val="FF6600"/>
          <w:sz w:val="28"/>
          <w:szCs w:val="28"/>
        </w:rPr>
        <w:t>.</w:t>
      </w:r>
      <w:r w:rsidRPr="00A366B6">
        <w:rPr>
          <w:sz w:val="28"/>
          <w:szCs w:val="28"/>
        </w:rPr>
        <w:t>) был утвержден план работы школы, один из разделов которого «</w:t>
      </w:r>
      <w:r w:rsidRPr="00A366B6">
        <w:rPr>
          <w:rFonts w:eastAsia="TimesNewRomanPS-BoldMT"/>
          <w:bCs/>
          <w:sz w:val="28"/>
          <w:szCs w:val="28"/>
        </w:rPr>
        <w:t>Работа с учащимися, имеющими низкую учебную мотивацию</w:t>
      </w:r>
      <w:r w:rsidRPr="00A366B6">
        <w:rPr>
          <w:rFonts w:eastAsia="TimesNewRomanPSMT"/>
          <w:sz w:val="28"/>
          <w:szCs w:val="28"/>
        </w:rPr>
        <w:t>».</w:t>
      </w:r>
    </w:p>
    <w:p w:rsidR="0007407B" w:rsidRPr="00A366B6" w:rsidRDefault="0007407B" w:rsidP="007F0329">
      <w:pPr>
        <w:pStyle w:val="Heading1"/>
        <w:spacing w:before="220"/>
        <w:ind w:left="0" w:right="1168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                               </w:t>
      </w:r>
      <w:r w:rsidRPr="00A366B6">
        <w:rPr>
          <w:sz w:val="28"/>
          <w:szCs w:val="28"/>
        </w:rPr>
        <w:t>План мероприятий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 повышению качества образования</w:t>
      </w:r>
    </w:p>
    <w:p w:rsidR="0007407B" w:rsidRPr="00A366B6" w:rsidRDefault="0007407B" w:rsidP="007F0329">
      <w:pPr>
        <w:pStyle w:val="Heading1"/>
        <w:spacing w:before="220"/>
        <w:ind w:left="0" w:right="1168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            в МБОУ СОШ №4 с.Верхнеяркеево</w:t>
      </w:r>
    </w:p>
    <w:p w:rsidR="0007407B" w:rsidRPr="00A366B6" w:rsidRDefault="0007407B" w:rsidP="007F0329">
      <w:pPr>
        <w:pStyle w:val="Heading1"/>
        <w:spacing w:before="220"/>
        <w:ind w:left="0" w:right="1168"/>
        <w:rPr>
          <w:spacing w:val="-57"/>
          <w:sz w:val="28"/>
          <w:szCs w:val="28"/>
        </w:rPr>
      </w:pPr>
    </w:p>
    <w:p w:rsidR="0007407B" w:rsidRPr="00A366B6" w:rsidRDefault="0007407B" w:rsidP="007F0329">
      <w:pPr>
        <w:pStyle w:val="a3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3"/>
        <w:spacing w:before="9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0"/>
          <w:numId w:val="44"/>
        </w:numPr>
        <w:tabs>
          <w:tab w:val="left" w:pos="4497"/>
        </w:tabs>
        <w:spacing w:line="240" w:lineRule="auto"/>
        <w:ind w:left="0" w:firstLine="0"/>
        <w:jc w:val="left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Паспорт плана</w:t>
      </w:r>
    </w:p>
    <w:p w:rsidR="0007407B" w:rsidRPr="00A366B6" w:rsidRDefault="0007407B" w:rsidP="007F0329">
      <w:pPr>
        <w:pStyle w:val="a3"/>
        <w:spacing w:before="6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8"/>
        <w:gridCol w:w="7331"/>
      </w:tblGrid>
      <w:tr w:rsidR="0007407B" w:rsidRPr="00A366B6" w:rsidTr="0007407B">
        <w:trPr>
          <w:trHeight w:val="703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spacing w:before="85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10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План </w:t>
            </w:r>
            <w:r w:rsidRPr="00A366B6">
              <w:rPr>
                <w:b/>
                <w:sz w:val="28"/>
                <w:szCs w:val="28"/>
              </w:rPr>
              <w:t>мероприятий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 xml:space="preserve">по повышению качества образования </w:t>
            </w:r>
            <w:r w:rsidRPr="00A366B6">
              <w:rPr>
                <w:sz w:val="28"/>
                <w:szCs w:val="28"/>
              </w:rPr>
              <w:t>(работа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обучающимися,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имеющими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низкую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учебную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мотивацию)</w:t>
            </w:r>
          </w:p>
        </w:tc>
      </w:tr>
      <w:tr w:rsidR="0007407B" w:rsidRPr="00A366B6" w:rsidTr="0007407B">
        <w:trPr>
          <w:trHeight w:val="2365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69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Основания</w:t>
            </w:r>
          </w:p>
          <w:p w:rsidR="0007407B" w:rsidRPr="00A366B6" w:rsidRDefault="0007407B" w:rsidP="007F0329">
            <w:pPr>
              <w:pStyle w:val="TableParagraph"/>
              <w:ind w:left="0" w:right="55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для разработки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плана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numPr>
                <w:ilvl w:val="0"/>
                <w:numId w:val="43"/>
              </w:numPr>
              <w:tabs>
                <w:tab w:val="left" w:pos="315"/>
              </w:tabs>
              <w:spacing w:before="66"/>
              <w:ind w:left="0" w:right="447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Федеральный закон от 29.12.2012 № 273-ФЗ «Об образовании 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Российской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Федерации».</w:t>
            </w:r>
          </w:p>
          <w:p w:rsidR="0007407B" w:rsidRPr="00A366B6" w:rsidRDefault="0007407B" w:rsidP="007F0329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numPr>
                <w:ilvl w:val="0"/>
                <w:numId w:val="43"/>
              </w:numPr>
              <w:tabs>
                <w:tab w:val="left" w:pos="315"/>
              </w:tabs>
              <w:spacing w:before="1"/>
              <w:ind w:left="0" w:right="982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Федеральный государственный образовательный стандарт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основного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общего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начального общего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образования.</w:t>
            </w:r>
          </w:p>
          <w:p w:rsidR="0007407B" w:rsidRPr="00A366B6" w:rsidRDefault="0007407B" w:rsidP="007F0329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numPr>
                <w:ilvl w:val="0"/>
                <w:numId w:val="43"/>
              </w:numPr>
              <w:tabs>
                <w:tab w:val="left" w:pos="315"/>
              </w:tabs>
              <w:ind w:left="0" w:right="1171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Основная образовательная программа основного общего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начального общего образования</w:t>
            </w:r>
          </w:p>
        </w:tc>
      </w:tr>
      <w:tr w:rsidR="0007407B" w:rsidRPr="00A366B6" w:rsidTr="0007407B">
        <w:trPr>
          <w:trHeight w:val="1255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87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15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деятельность участников образовательных отношений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обеспечению успешного усвоения основной образовательной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программы основного общего образования учащимися, имеющими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низкую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</w:t>
            </w:r>
          </w:p>
        </w:tc>
      </w:tr>
      <w:tr w:rsidR="0007407B" w:rsidRPr="00A366B6" w:rsidTr="0007407B">
        <w:trPr>
          <w:trHeight w:val="2920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numPr>
                <w:ilvl w:val="0"/>
                <w:numId w:val="42"/>
              </w:numPr>
              <w:tabs>
                <w:tab w:val="left" w:pos="315"/>
              </w:tabs>
              <w:spacing w:before="66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учащихся,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имеющих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низкую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учебную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мотивацию.</w:t>
            </w:r>
          </w:p>
          <w:p w:rsidR="0007407B" w:rsidRPr="00A366B6" w:rsidRDefault="0007407B" w:rsidP="007F0329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numPr>
                <w:ilvl w:val="0"/>
                <w:numId w:val="42"/>
              </w:numPr>
              <w:tabs>
                <w:tab w:val="left" w:pos="315"/>
              </w:tabs>
              <w:spacing w:before="1"/>
              <w:ind w:left="0" w:right="149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Создать условия для эффективного обучения и развития учащихся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низкими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учебными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возможностями.</w:t>
            </w:r>
          </w:p>
          <w:p w:rsidR="0007407B" w:rsidRPr="00A366B6" w:rsidRDefault="0007407B" w:rsidP="007F0329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numPr>
                <w:ilvl w:val="0"/>
                <w:numId w:val="42"/>
              </w:numPr>
              <w:tabs>
                <w:tab w:val="left" w:pos="315"/>
              </w:tabs>
              <w:ind w:left="0" w:right="554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Обеспечить взаимодействие всех участников образовательных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отношений,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чтобы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повысить учебную мотивацию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школьников.</w:t>
            </w:r>
          </w:p>
          <w:p w:rsidR="0007407B" w:rsidRPr="00A366B6" w:rsidRDefault="0007407B" w:rsidP="007F0329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numPr>
                <w:ilvl w:val="0"/>
                <w:numId w:val="42"/>
              </w:numPr>
              <w:tabs>
                <w:tab w:val="left" w:pos="315"/>
              </w:tabs>
              <w:ind w:left="0" w:right="277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контроль образовательных результатов учащихся 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</w:tr>
      <w:tr w:rsidR="0007407B" w:rsidRPr="00A366B6" w:rsidTr="0007407B">
        <w:trPr>
          <w:trHeight w:val="1814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204"/>
              <w:ind w:left="0" w:right="227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Основные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разработчики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0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 руководителя образовательной организации (ОО) по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учебно-воспитательной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(УВР)</w:t>
            </w:r>
          </w:p>
          <w:p w:rsidR="0007407B" w:rsidRPr="00A366B6" w:rsidRDefault="0007407B" w:rsidP="007F0329">
            <w:pPr>
              <w:pStyle w:val="TableParagraph"/>
              <w:spacing w:before="8" w:line="550" w:lineRule="atLeast"/>
              <w:ind w:left="0" w:right="179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Руководители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школьных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методических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объединений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Учителя-предметники</w:t>
            </w:r>
          </w:p>
        </w:tc>
      </w:tr>
      <w:tr w:rsidR="0007407B" w:rsidRPr="00A366B6" w:rsidTr="0007407B">
        <w:trPr>
          <w:trHeight w:val="702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spacing w:before="73"/>
              <w:ind w:left="0" w:right="474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Сроки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2022/25</w:t>
            </w:r>
            <w:r w:rsidRPr="00A366B6">
              <w:rPr>
                <w:spacing w:val="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учебный год</w:t>
            </w:r>
          </w:p>
        </w:tc>
      </w:tr>
      <w:tr w:rsidR="0007407B" w:rsidRPr="00A366B6" w:rsidTr="0007407B">
        <w:trPr>
          <w:trHeight w:val="707"/>
        </w:trPr>
        <w:tc>
          <w:tcPr>
            <w:tcW w:w="1848" w:type="dxa"/>
          </w:tcPr>
          <w:p w:rsidR="0007407B" w:rsidRPr="00A366B6" w:rsidRDefault="0007407B" w:rsidP="007F0329">
            <w:pPr>
              <w:pStyle w:val="TableParagraph"/>
              <w:spacing w:before="75"/>
              <w:ind w:left="0" w:right="443"/>
              <w:rPr>
                <w:b/>
                <w:sz w:val="28"/>
                <w:szCs w:val="28"/>
              </w:rPr>
            </w:pPr>
            <w:r w:rsidRPr="00A366B6">
              <w:rPr>
                <w:b/>
                <w:spacing w:val="-1"/>
                <w:sz w:val="28"/>
                <w:szCs w:val="28"/>
              </w:rPr>
              <w:t>Ожидаемые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7331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1.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Качественные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показатели: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     </w:t>
      </w: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2"/>
        <w:gridCol w:w="7328"/>
      </w:tblGrid>
      <w:tr w:rsidR="0007407B" w:rsidRPr="00A366B6" w:rsidTr="0007407B">
        <w:trPr>
          <w:trHeight w:val="1533"/>
        </w:trPr>
        <w:tc>
          <w:tcPr>
            <w:tcW w:w="1852" w:type="dxa"/>
            <w:vMerge w:val="restart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328" w:type="dxa"/>
          </w:tcPr>
          <w:p w:rsidR="0007407B" w:rsidRPr="00A366B6" w:rsidRDefault="0007407B" w:rsidP="007F0329">
            <w:pPr>
              <w:pStyle w:val="TableParagraph"/>
              <w:numPr>
                <w:ilvl w:val="0"/>
                <w:numId w:val="41"/>
              </w:numPr>
              <w:tabs>
                <w:tab w:val="left" w:pos="790"/>
                <w:tab w:val="left" w:pos="791"/>
              </w:tabs>
              <w:spacing w:before="68" w:line="275" w:lineRule="exact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повышение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качества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результатов;</w:t>
            </w:r>
          </w:p>
          <w:p w:rsidR="0007407B" w:rsidRPr="00A366B6" w:rsidRDefault="0007407B" w:rsidP="007F0329">
            <w:pPr>
              <w:pStyle w:val="TableParagraph"/>
              <w:numPr>
                <w:ilvl w:val="0"/>
                <w:numId w:val="41"/>
              </w:numPr>
              <w:tabs>
                <w:tab w:val="left" w:pos="790"/>
                <w:tab w:val="left" w:pos="791"/>
              </w:tabs>
              <w:ind w:left="0" w:right="509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организация коммуникативной педагогической среды,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способствующей проявлению индивидуальности каждого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ученика,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самореализации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саморазвитию</w:t>
            </w:r>
          </w:p>
        </w:tc>
      </w:tr>
      <w:tr w:rsidR="0007407B" w:rsidRPr="00A366B6" w:rsidTr="0007407B">
        <w:trPr>
          <w:trHeight w:val="3196"/>
        </w:trPr>
        <w:tc>
          <w:tcPr>
            <w:tcW w:w="1852" w:type="dxa"/>
            <w:vMerge/>
            <w:tcBorders>
              <w:top w:val="nil"/>
            </w:tcBorders>
          </w:tcPr>
          <w:p w:rsidR="0007407B" w:rsidRPr="00A366B6" w:rsidRDefault="0007407B" w:rsidP="007F0329">
            <w:pPr>
              <w:rPr>
                <w:sz w:val="28"/>
                <w:szCs w:val="28"/>
              </w:rPr>
            </w:pPr>
          </w:p>
        </w:tc>
        <w:tc>
          <w:tcPr>
            <w:tcW w:w="7328" w:type="dxa"/>
          </w:tcPr>
          <w:p w:rsidR="0007407B" w:rsidRPr="00A366B6" w:rsidRDefault="0007407B" w:rsidP="007F0329">
            <w:pPr>
              <w:pStyle w:val="TableParagraph"/>
              <w:numPr>
                <w:ilvl w:val="0"/>
                <w:numId w:val="40"/>
              </w:numPr>
              <w:tabs>
                <w:tab w:val="left" w:pos="311"/>
              </w:tabs>
              <w:spacing w:before="68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Количественные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показатели:</w:t>
            </w:r>
          </w:p>
          <w:p w:rsidR="0007407B" w:rsidRPr="00A366B6" w:rsidRDefault="0007407B" w:rsidP="007F032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1292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повышение уровня предметных и метапредметных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образовательных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результатов;</w:t>
            </w:r>
          </w:p>
          <w:p w:rsidR="0007407B" w:rsidRPr="00A366B6" w:rsidRDefault="0007407B" w:rsidP="007F032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649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увеличение показателей среднего балла государственной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итоговой аттестации;</w:t>
            </w:r>
          </w:p>
          <w:p w:rsidR="0007407B" w:rsidRPr="00A366B6" w:rsidRDefault="0007407B" w:rsidP="007F032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1008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увеличение числа участников, призеров, победителей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конкурсов;</w:t>
            </w:r>
          </w:p>
          <w:p w:rsidR="0007407B" w:rsidRPr="00A366B6" w:rsidRDefault="0007407B" w:rsidP="007F0329">
            <w:pPr>
              <w:pStyle w:val="TableParagraph"/>
              <w:numPr>
                <w:ilvl w:val="1"/>
                <w:numId w:val="40"/>
              </w:numPr>
              <w:tabs>
                <w:tab w:val="left" w:pos="790"/>
                <w:tab w:val="left" w:pos="791"/>
              </w:tabs>
              <w:ind w:left="0" w:right="265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увеличение числа обучающихся, занимающихся в кружках 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секциях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дополнительного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</w:tr>
    </w:tbl>
    <w:p w:rsidR="0007407B" w:rsidRPr="00A366B6" w:rsidRDefault="0007407B" w:rsidP="007F0329">
      <w:pPr>
        <w:pStyle w:val="a3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3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3"/>
        <w:spacing w:before="6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Heading1"/>
        <w:numPr>
          <w:ilvl w:val="0"/>
          <w:numId w:val="44"/>
        </w:numPr>
        <w:tabs>
          <w:tab w:val="left" w:pos="2683"/>
        </w:tabs>
        <w:spacing w:before="90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Аналитико-прогностическое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обоснование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07407B" w:rsidRPr="00A366B6" w:rsidRDefault="0007407B" w:rsidP="007F0329">
      <w:pPr>
        <w:pStyle w:val="a3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1"/>
          <w:numId w:val="39"/>
        </w:numPr>
        <w:tabs>
          <w:tab w:val="left" w:pos="1535"/>
        </w:tabs>
        <w:spacing w:line="240" w:lineRule="auto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внешних факторов,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влияющих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07407B" w:rsidRPr="00A366B6" w:rsidRDefault="0007407B" w:rsidP="007F0329">
      <w:pPr>
        <w:pStyle w:val="a3"/>
        <w:spacing w:before="2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ind w:left="0" w:right="76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Администрация и педагогический коллектив школы провели анализ, который помогает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выявить факторы влияющие на низкий уровень качества образования.. Положительные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 отрицательные факторы, влияющие на учебную мотивацию школьников, – в таблице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1.</w:t>
      </w:r>
    </w:p>
    <w:p w:rsidR="0007407B" w:rsidRPr="00A366B6" w:rsidRDefault="0007407B" w:rsidP="007F0329">
      <w:pPr>
        <w:pStyle w:val="a3"/>
        <w:spacing w:before="10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Таблица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1.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Факторы,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которые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влияют на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07407B" w:rsidRPr="00A366B6" w:rsidRDefault="0007407B" w:rsidP="007F0329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3"/>
        <w:gridCol w:w="4028"/>
        <w:gridCol w:w="3229"/>
      </w:tblGrid>
      <w:tr w:rsidR="0007407B" w:rsidRPr="00A366B6" w:rsidTr="0007407B">
        <w:trPr>
          <w:trHeight w:val="424"/>
        </w:trPr>
        <w:tc>
          <w:tcPr>
            <w:tcW w:w="1923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Факторы</w:t>
            </w:r>
          </w:p>
        </w:tc>
        <w:tc>
          <w:tcPr>
            <w:tcW w:w="4028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Положительные</w:t>
            </w:r>
          </w:p>
        </w:tc>
        <w:tc>
          <w:tcPr>
            <w:tcW w:w="3229" w:type="dxa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Отрицательные</w:t>
            </w:r>
          </w:p>
        </w:tc>
      </w:tr>
      <w:tr w:rsidR="0007407B" w:rsidRPr="00A366B6" w:rsidTr="0007407B">
        <w:trPr>
          <w:trHeight w:val="2083"/>
        </w:trPr>
        <w:tc>
          <w:tcPr>
            <w:tcW w:w="1923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Политические</w:t>
            </w:r>
          </w:p>
        </w:tc>
        <w:tc>
          <w:tcPr>
            <w:tcW w:w="402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76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Личностный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 деятельности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определяют ФГОС</w:t>
            </w:r>
          </w:p>
        </w:tc>
        <w:tc>
          <w:tcPr>
            <w:tcW w:w="322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11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Повышение спектра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индивидуальных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возможностей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обучающегося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ограничено материальными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возможностями школы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</w:t>
            </w:r>
          </w:p>
        </w:tc>
      </w:tr>
      <w:tr w:rsidR="0007407B" w:rsidRPr="00A366B6" w:rsidTr="0007407B">
        <w:trPr>
          <w:trHeight w:val="1254"/>
        </w:trPr>
        <w:tc>
          <w:tcPr>
            <w:tcW w:w="1923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82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Экономические</w:t>
            </w:r>
          </w:p>
        </w:tc>
        <w:tc>
          <w:tcPr>
            <w:tcW w:w="4028" w:type="dxa"/>
          </w:tcPr>
          <w:p w:rsidR="0007407B" w:rsidRPr="00A366B6" w:rsidRDefault="0007407B" w:rsidP="007F0329">
            <w:pPr>
              <w:pStyle w:val="TableParagraph"/>
              <w:spacing w:before="205"/>
              <w:ind w:left="0" w:right="12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Наличие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высококвалифицированных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педагогов,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эффективная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система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финансирования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школы</w:t>
            </w:r>
          </w:p>
        </w:tc>
        <w:tc>
          <w:tcPr>
            <w:tcW w:w="322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76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Низкий уровень жизни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общества, отсутствие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ориентиров</w:t>
            </w:r>
          </w:p>
        </w:tc>
      </w:tr>
      <w:tr w:rsidR="0007407B" w:rsidRPr="00A366B6" w:rsidTr="0007407B">
        <w:trPr>
          <w:trHeight w:val="1254"/>
        </w:trPr>
        <w:tc>
          <w:tcPr>
            <w:tcW w:w="1923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82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Социальные</w:t>
            </w:r>
          </w:p>
        </w:tc>
        <w:tc>
          <w:tcPr>
            <w:tcW w:w="4028" w:type="dxa"/>
          </w:tcPr>
          <w:p w:rsidR="0007407B" w:rsidRPr="00A366B6" w:rsidRDefault="0007407B" w:rsidP="007F0329">
            <w:pPr>
              <w:pStyle w:val="TableParagraph"/>
              <w:spacing w:before="205"/>
              <w:ind w:left="0" w:right="58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Развитие олимпиадного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конкурсного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движения,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системы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дополнительного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322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32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Отсутствие целеполагания,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жизненных ориентиров 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семье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социальном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окружении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школьника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  <w:sectPr w:rsidR="0007407B" w:rsidRPr="00A366B6">
          <w:pgSz w:w="11910" w:h="16840"/>
          <w:pgMar w:top="142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3"/>
        <w:gridCol w:w="4028"/>
        <w:gridCol w:w="3229"/>
      </w:tblGrid>
      <w:tr w:rsidR="0007407B" w:rsidRPr="00A366B6" w:rsidTr="0007407B">
        <w:trPr>
          <w:trHeight w:val="2911"/>
        </w:trPr>
        <w:tc>
          <w:tcPr>
            <w:tcW w:w="1923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Технологические</w:t>
            </w:r>
          </w:p>
        </w:tc>
        <w:tc>
          <w:tcPr>
            <w:tcW w:w="4028" w:type="dxa"/>
          </w:tcPr>
          <w:p w:rsidR="0007407B" w:rsidRPr="00A366B6" w:rsidRDefault="0007407B" w:rsidP="007F0329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3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Закрепление в законодательстве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необходимых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трудовых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умений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учителя: применять современные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психолого-педагогические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технологии, основанные на знании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законов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развития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личности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07407B" w:rsidRPr="00A366B6" w:rsidRDefault="0007407B" w:rsidP="007F0329">
            <w:pPr>
              <w:pStyle w:val="TableParagraph"/>
              <w:ind w:left="0" w:right="13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поведения в реальной и виртуальной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среде</w:t>
            </w:r>
          </w:p>
        </w:tc>
        <w:tc>
          <w:tcPr>
            <w:tcW w:w="322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1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Ориентация обучающихся 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педагогов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 успешную</w:t>
            </w:r>
          </w:p>
          <w:p w:rsidR="0007407B" w:rsidRPr="00A366B6" w:rsidRDefault="0007407B" w:rsidP="007F0329">
            <w:pPr>
              <w:pStyle w:val="TableParagraph"/>
              <w:ind w:left="0" w:right="29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сдачу государственной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итоговой аттестации (ГИА)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может привести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</w:t>
            </w:r>
          </w:p>
          <w:p w:rsidR="0007407B" w:rsidRPr="00A366B6" w:rsidRDefault="0007407B" w:rsidP="007F0329">
            <w:pPr>
              <w:pStyle w:val="TableParagraph"/>
              <w:ind w:left="0" w:right="2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недостаточному освоению 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использованию других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технологий и методик, что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приведет к снижению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</w:p>
        </w:tc>
      </w:tr>
    </w:tbl>
    <w:p w:rsidR="0007407B" w:rsidRPr="00A366B6" w:rsidRDefault="0007407B" w:rsidP="007F0329">
      <w:pPr>
        <w:pStyle w:val="a3"/>
        <w:spacing w:before="10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3"/>
        <w:spacing w:before="90"/>
        <w:ind w:left="0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Вывод: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определяет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аспекты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Необходимо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оптимального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сочетания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возможностями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вовлечения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активную образовательную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деятельность.</w:t>
      </w:r>
    </w:p>
    <w:p w:rsidR="0007407B" w:rsidRPr="00A366B6" w:rsidRDefault="0007407B" w:rsidP="007F0329">
      <w:pPr>
        <w:pStyle w:val="a3"/>
        <w:spacing w:before="3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1"/>
          <w:numId w:val="39"/>
        </w:numPr>
        <w:tabs>
          <w:tab w:val="left" w:pos="2102"/>
        </w:tabs>
        <w:spacing w:line="240" w:lineRule="auto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Анализ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перспектив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 учебной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07407B" w:rsidRPr="00A366B6" w:rsidRDefault="0007407B" w:rsidP="007F0329">
      <w:pPr>
        <w:pStyle w:val="a3"/>
        <w:spacing w:before="5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ind w:left="0" w:right="846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Администрация и педагогический коллектив провели анализ, чтобы выявить сильные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стороны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слабые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,стороны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 угрозы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школьников,</w:t>
      </w:r>
    </w:p>
    <w:p w:rsidR="0007407B" w:rsidRPr="00A366B6" w:rsidRDefault="0007407B" w:rsidP="007F0329">
      <w:pPr>
        <w:pStyle w:val="a3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– таблица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2.</w:t>
      </w:r>
    </w:p>
    <w:p w:rsidR="0007407B" w:rsidRPr="00A366B6" w:rsidRDefault="0007407B" w:rsidP="007F0329">
      <w:pPr>
        <w:pStyle w:val="a3"/>
        <w:spacing w:before="7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Таблица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2.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Перспективы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</w:p>
    <w:p w:rsidR="0007407B" w:rsidRPr="00A366B6" w:rsidRDefault="0007407B" w:rsidP="007F0329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76"/>
        <w:gridCol w:w="2168"/>
        <w:gridCol w:w="2442"/>
        <w:gridCol w:w="2295"/>
      </w:tblGrid>
      <w:tr w:rsidR="0007407B" w:rsidRPr="00A366B6" w:rsidTr="0007407B">
        <w:trPr>
          <w:trHeight w:val="703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Сильные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стороны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Слабые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стороны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spacing w:before="73"/>
              <w:ind w:left="0" w:right="601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Благоприятные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возможности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Риски</w:t>
            </w:r>
          </w:p>
        </w:tc>
      </w:tr>
      <w:tr w:rsidR="0007407B" w:rsidRPr="00A366B6" w:rsidTr="0007407B">
        <w:trPr>
          <w:trHeight w:val="2358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spacing w:before="205"/>
              <w:ind w:left="0" w:right="3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Созданы условия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 выполнения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требований к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реализации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основной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программы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3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Недостаточное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материально-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техническое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оснащение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современным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оборудованием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63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Улучшение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материально-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технического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обеспечения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 w:right="63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Изменение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социально-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экономической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ситуации</w:t>
            </w:r>
          </w:p>
        </w:tc>
      </w:tr>
      <w:tr w:rsidR="0007407B" w:rsidRPr="00A366B6" w:rsidTr="0007407B">
        <w:trPr>
          <w:trHeight w:val="2632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59"/>
              <w:ind w:left="0" w:right="3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Созданы условия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 организации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205"/>
              <w:ind w:left="0" w:right="532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Недостаточное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количество</w:t>
            </w:r>
          </w:p>
          <w:p w:rsidR="0007407B" w:rsidRPr="00A366B6" w:rsidRDefault="0007407B" w:rsidP="007F0329">
            <w:pPr>
              <w:pStyle w:val="TableParagraph"/>
              <w:ind w:left="0" w:right="7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учебных кабинетов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 реализации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различных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направлений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внеурочной</w:t>
            </w:r>
          </w:p>
          <w:p w:rsidR="0007407B" w:rsidRPr="00A366B6" w:rsidRDefault="0007407B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82"/>
              <w:ind w:left="0" w:right="16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Создание культурно-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образовательного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центра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</w:p>
          <w:p w:rsidR="0007407B" w:rsidRPr="00A366B6" w:rsidRDefault="0007407B" w:rsidP="007F0329">
            <w:pPr>
              <w:pStyle w:val="TableParagraph"/>
              <w:spacing w:before="1"/>
              <w:ind w:left="0" w:right="87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привлечением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социальных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партнеров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43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Отсутствие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необходимых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помещений для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запросам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участников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отношений</w:t>
            </w:r>
          </w:p>
        </w:tc>
      </w:tr>
      <w:tr w:rsidR="0007407B" w:rsidRPr="00A366B6" w:rsidTr="0007407B">
        <w:trPr>
          <w:trHeight w:val="1254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4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Применение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инновационных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технологий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32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Недостаточное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владение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активными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методами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обучения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Развитие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современной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среды,</w:t>
            </w:r>
            <w:r w:rsidRPr="00A366B6">
              <w:rPr>
                <w:spacing w:val="-1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внедрение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60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Непонимание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педагогами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необходимости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профессионального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  <w:sectPr w:rsidR="0007407B" w:rsidRPr="00A366B6">
          <w:pgSz w:w="11910" w:h="16840"/>
          <w:pgMar w:top="142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76"/>
        <w:gridCol w:w="2168"/>
        <w:gridCol w:w="2442"/>
        <w:gridCol w:w="2295"/>
      </w:tblGrid>
      <w:tr w:rsidR="0007407B" w:rsidRPr="00A366B6" w:rsidTr="0007407B">
        <w:trPr>
          <w:trHeight w:val="703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для повышения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706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инновационных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технологий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роста</w:t>
            </w:r>
          </w:p>
        </w:tc>
      </w:tr>
      <w:tr w:rsidR="0007407B" w:rsidRPr="00A366B6" w:rsidTr="0007407B">
        <w:trPr>
          <w:trHeight w:val="5116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36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Наличие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работающих</w:t>
            </w:r>
          </w:p>
          <w:p w:rsidR="0007407B" w:rsidRPr="00A366B6" w:rsidRDefault="0007407B" w:rsidP="007F0329">
            <w:pPr>
              <w:pStyle w:val="TableParagraph"/>
              <w:ind w:left="0" w:right="6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педагогов,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победителей 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лауреатов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различных</w:t>
            </w:r>
          </w:p>
          <w:p w:rsidR="0007407B" w:rsidRPr="00A366B6" w:rsidRDefault="0007407B" w:rsidP="007F0329">
            <w:pPr>
              <w:pStyle w:val="TableParagraph"/>
              <w:ind w:left="0" w:right="217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профессиональных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конкурсов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28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Увеличение доли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работающих</w:t>
            </w:r>
          </w:p>
          <w:p w:rsidR="0007407B" w:rsidRPr="00A366B6" w:rsidRDefault="0007407B" w:rsidP="007F0329">
            <w:pPr>
              <w:pStyle w:val="TableParagraph"/>
              <w:ind w:left="0" w:right="7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пенсионного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возраста;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уровень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заработной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платы ниже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средней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экономике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региона;</w:t>
            </w:r>
          </w:p>
          <w:p w:rsidR="0007407B" w:rsidRPr="00A366B6" w:rsidRDefault="0007407B" w:rsidP="007F0329">
            <w:pPr>
              <w:pStyle w:val="TableParagraph"/>
              <w:spacing w:before="1"/>
              <w:ind w:left="0" w:right="14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профессиональное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выгорание;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незащищенность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педагога перед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субъектами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отношений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175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Квалифицированный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кадровый состав,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омоложение</w:t>
            </w:r>
          </w:p>
          <w:p w:rsidR="0007407B" w:rsidRPr="00A366B6" w:rsidRDefault="0007407B" w:rsidP="007F0329">
            <w:pPr>
              <w:pStyle w:val="TableParagraph"/>
              <w:ind w:left="0" w:right="740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педагогических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кадров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59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Отток молодых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кадров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из-</w:t>
            </w:r>
          </w:p>
          <w:p w:rsidR="0007407B" w:rsidRPr="00A366B6" w:rsidRDefault="0007407B" w:rsidP="007F0329">
            <w:pPr>
              <w:pStyle w:val="TableParagraph"/>
              <w:ind w:left="0" w:right="27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 низкой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профессиональной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</w:p>
        </w:tc>
      </w:tr>
      <w:tr w:rsidR="0007407B" w:rsidRPr="00A366B6" w:rsidTr="0007407B">
        <w:trPr>
          <w:trHeight w:val="1530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6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Наличие плана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функционирования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внутренней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системы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оценки качества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8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Невысокие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успеваемости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ГИА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spacing w:before="205"/>
              <w:ind w:left="0" w:right="1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Повышение качества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  <w:r w:rsidRPr="00A366B6">
              <w:rPr>
                <w:spacing w:val="-1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3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Недостаточная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подготовленность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кадров, низкая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</w:t>
            </w:r>
          </w:p>
        </w:tc>
      </w:tr>
      <w:tr w:rsidR="0007407B" w:rsidRPr="00A366B6" w:rsidTr="0007407B">
        <w:trPr>
          <w:trHeight w:val="2358"/>
        </w:trPr>
        <w:tc>
          <w:tcPr>
            <w:tcW w:w="2276" w:type="dxa"/>
          </w:tcPr>
          <w:p w:rsidR="0007407B" w:rsidRPr="00A366B6" w:rsidRDefault="0007407B" w:rsidP="007F0329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169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Удовлетворенность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участников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</w:p>
          <w:p w:rsidR="0007407B" w:rsidRPr="00A366B6" w:rsidRDefault="0007407B" w:rsidP="007F0329">
            <w:pPr>
              <w:pStyle w:val="TableParagraph"/>
              <w:ind w:left="0" w:right="7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качеством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68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 w:right="2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Недостаточно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развитые методы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оценки учебной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</w:p>
        </w:tc>
        <w:tc>
          <w:tcPr>
            <w:tcW w:w="2442" w:type="dxa"/>
          </w:tcPr>
          <w:p w:rsidR="0007407B" w:rsidRPr="00A366B6" w:rsidRDefault="0007407B" w:rsidP="007F0329">
            <w:pPr>
              <w:pStyle w:val="TableParagraph"/>
              <w:spacing w:before="69"/>
              <w:ind w:left="0" w:right="29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Изменение</w:t>
            </w:r>
            <w:r w:rsidRPr="00A366B6">
              <w:rPr>
                <w:spacing w:val="-1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системы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оценивания, учет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качественных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изменений,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происходящих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участников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</w:t>
            </w:r>
          </w:p>
          <w:p w:rsidR="0007407B" w:rsidRPr="00A366B6" w:rsidRDefault="0007407B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295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82"/>
              <w:ind w:left="0" w:right="21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Увеличение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количества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 с низким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интеллектуальным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уровнем</w:t>
            </w:r>
          </w:p>
        </w:tc>
      </w:tr>
    </w:tbl>
    <w:p w:rsidR="0007407B" w:rsidRPr="00A366B6" w:rsidRDefault="0007407B" w:rsidP="007F0329">
      <w:pPr>
        <w:pStyle w:val="a3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3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3"/>
        <w:spacing w:before="1"/>
        <w:ind w:left="0"/>
        <w:rPr>
          <w:b/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1"/>
          <w:numId w:val="39"/>
        </w:numPr>
        <w:tabs>
          <w:tab w:val="left" w:pos="1183"/>
        </w:tabs>
        <w:spacing w:before="90" w:line="240" w:lineRule="auto"/>
        <w:ind w:left="0" w:right="821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Оценка благоприятных возможностей плана работы с обучающимися, имеющими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низкую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</w:t>
      </w:r>
    </w:p>
    <w:p w:rsidR="0007407B" w:rsidRPr="00A366B6" w:rsidRDefault="0007407B" w:rsidP="007F0329">
      <w:pPr>
        <w:pStyle w:val="a3"/>
        <w:spacing w:before="5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0"/>
          <w:numId w:val="38"/>
        </w:numPr>
        <w:tabs>
          <w:tab w:val="left" w:pos="1180"/>
        </w:tabs>
        <w:spacing w:line="240" w:lineRule="auto"/>
        <w:ind w:left="0" w:right="734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Высокая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Улучшение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материально-технического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lastRenderedPageBreak/>
        <w:t>оснащения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создаст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требований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 основной образовательной программы; индивидуальные образовательные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траектории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повысят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 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мотивацией.</w:t>
      </w:r>
    </w:p>
    <w:p w:rsidR="0007407B" w:rsidRPr="00A366B6" w:rsidRDefault="0007407B" w:rsidP="007F0329">
      <w:pPr>
        <w:pStyle w:val="a3"/>
        <w:spacing w:before="5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0"/>
          <w:numId w:val="38"/>
        </w:numPr>
        <w:tabs>
          <w:tab w:val="left" w:pos="1039"/>
        </w:tabs>
        <w:spacing w:line="240" w:lineRule="auto"/>
        <w:ind w:left="0" w:right="733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Средняя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Расширение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диалогового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взаимодействия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учащихся;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культурно-образовательных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центров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расширит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самореализации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направлениях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деятельности.</w:t>
      </w:r>
    </w:p>
    <w:p w:rsidR="0007407B" w:rsidRPr="00A366B6" w:rsidRDefault="0007407B" w:rsidP="007F0329">
      <w:pPr>
        <w:jc w:val="both"/>
        <w:rPr>
          <w:sz w:val="28"/>
          <w:szCs w:val="28"/>
        </w:rPr>
        <w:sectPr w:rsidR="0007407B" w:rsidRPr="00A366B6">
          <w:pgSz w:w="11910" w:h="16840"/>
          <w:pgMar w:top="1420" w:right="700" w:bottom="280" w:left="760" w:header="720" w:footer="720" w:gutter="0"/>
          <w:cols w:space="720"/>
        </w:sectPr>
      </w:pPr>
    </w:p>
    <w:p w:rsidR="0007407B" w:rsidRPr="00A366B6" w:rsidRDefault="0007407B" w:rsidP="007F0329">
      <w:pPr>
        <w:pStyle w:val="a7"/>
        <w:numPr>
          <w:ilvl w:val="0"/>
          <w:numId w:val="38"/>
        </w:numPr>
        <w:tabs>
          <w:tab w:val="left" w:pos="991"/>
        </w:tabs>
        <w:spacing w:before="73" w:line="240" w:lineRule="auto"/>
        <w:ind w:left="0" w:right="735" w:firstLine="0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Низкая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Существенное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усиление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влияния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как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общественной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социум.</w:t>
      </w:r>
    </w:p>
    <w:p w:rsidR="0007407B" w:rsidRPr="00A366B6" w:rsidRDefault="0007407B" w:rsidP="007F0329">
      <w:pPr>
        <w:pStyle w:val="a3"/>
        <w:spacing w:before="5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1"/>
          <w:numId w:val="39"/>
        </w:numPr>
        <w:tabs>
          <w:tab w:val="left" w:pos="4317"/>
        </w:tabs>
        <w:spacing w:before="1" w:line="240" w:lineRule="auto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Оценка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рисков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07407B" w:rsidRPr="00A366B6" w:rsidRDefault="0007407B" w:rsidP="007F0329">
      <w:pPr>
        <w:pStyle w:val="a3"/>
        <w:spacing w:before="2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0"/>
          <w:numId w:val="37"/>
        </w:numPr>
        <w:tabs>
          <w:tab w:val="left" w:pos="1060"/>
          <w:tab w:val="left" w:pos="4775"/>
          <w:tab w:val="left" w:pos="8534"/>
        </w:tabs>
        <w:spacing w:line="240" w:lineRule="auto"/>
        <w:ind w:left="0" w:right="733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 xml:space="preserve">Средняя  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вероятность.  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</w:t>
      </w:r>
      <w:r w:rsidRPr="00A366B6">
        <w:rPr>
          <w:sz w:val="28"/>
          <w:szCs w:val="28"/>
        </w:rPr>
        <w:tab/>
        <w:t xml:space="preserve">из-за  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низкой  </w:t>
      </w:r>
      <w:r w:rsidRPr="00A366B6">
        <w:rPr>
          <w:spacing w:val="1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профессиональной</w:t>
      </w:r>
      <w:r w:rsidRPr="00A366B6">
        <w:rPr>
          <w:sz w:val="28"/>
          <w:szCs w:val="28"/>
        </w:rPr>
        <w:tab/>
      </w:r>
      <w:r w:rsidRPr="00A366B6">
        <w:rPr>
          <w:spacing w:val="-1"/>
          <w:sz w:val="28"/>
          <w:szCs w:val="28"/>
        </w:rPr>
        <w:t>мотивации;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увеличение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количества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низким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интеллектуальным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уровнем.</w:t>
      </w:r>
    </w:p>
    <w:p w:rsidR="0007407B" w:rsidRPr="00A366B6" w:rsidRDefault="0007407B" w:rsidP="007F0329">
      <w:pPr>
        <w:pStyle w:val="a3"/>
        <w:spacing w:before="5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0"/>
          <w:numId w:val="37"/>
        </w:numPr>
        <w:tabs>
          <w:tab w:val="left" w:pos="976"/>
        </w:tabs>
        <w:spacing w:line="240" w:lineRule="auto"/>
        <w:ind w:left="0" w:right="734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Низкая</w:t>
      </w:r>
      <w:r w:rsidRPr="00A366B6">
        <w:rPr>
          <w:spacing w:val="49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вероятность.</w:t>
      </w:r>
      <w:r w:rsidRPr="00A366B6">
        <w:rPr>
          <w:spacing w:val="46"/>
          <w:sz w:val="28"/>
          <w:szCs w:val="28"/>
        </w:rPr>
        <w:t xml:space="preserve"> </w:t>
      </w:r>
      <w:r w:rsidRPr="00A366B6">
        <w:rPr>
          <w:sz w:val="28"/>
          <w:szCs w:val="28"/>
        </w:rPr>
        <w:t>Изменение</w:t>
      </w:r>
      <w:r w:rsidRPr="00A366B6">
        <w:rPr>
          <w:spacing w:val="50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социально-экономической</w:t>
      </w:r>
      <w:r w:rsidRPr="00A366B6">
        <w:rPr>
          <w:spacing w:val="52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ситуации;</w:t>
      </w:r>
      <w:r w:rsidRPr="00A366B6">
        <w:rPr>
          <w:spacing w:val="50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препятствия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незапланированного стихийного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характера.</w:t>
      </w:r>
    </w:p>
    <w:p w:rsidR="0007407B" w:rsidRPr="00A366B6" w:rsidRDefault="0007407B" w:rsidP="007F0329">
      <w:pPr>
        <w:pStyle w:val="a3"/>
        <w:spacing w:before="5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ind w:left="0" w:right="1435"/>
        <w:rPr>
          <w:sz w:val="28"/>
          <w:szCs w:val="28"/>
        </w:rPr>
      </w:pPr>
      <w:r w:rsidRPr="00A366B6">
        <w:rPr>
          <w:sz w:val="28"/>
          <w:szCs w:val="28"/>
        </w:rPr>
        <w:t>Вывод: основными направлениями деятельности школы по повышению учебной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являются:</w:t>
      </w:r>
    </w:p>
    <w:p w:rsidR="0007407B" w:rsidRPr="00A366B6" w:rsidRDefault="0007407B" w:rsidP="007F0329">
      <w:pPr>
        <w:pStyle w:val="a3"/>
        <w:spacing w:before="3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7"/>
        <w:numPr>
          <w:ilvl w:val="1"/>
          <w:numId w:val="37"/>
        </w:numPr>
        <w:tabs>
          <w:tab w:val="left" w:pos="1400"/>
          <w:tab w:val="left" w:pos="1401"/>
        </w:tabs>
        <w:spacing w:line="240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повышение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компетенции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учителя;</w:t>
      </w:r>
    </w:p>
    <w:p w:rsidR="0007407B" w:rsidRPr="00A366B6" w:rsidRDefault="0007407B" w:rsidP="007F0329">
      <w:pPr>
        <w:pStyle w:val="a7"/>
        <w:numPr>
          <w:ilvl w:val="1"/>
          <w:numId w:val="37"/>
        </w:numPr>
        <w:tabs>
          <w:tab w:val="left" w:pos="1400"/>
          <w:tab w:val="left" w:pos="1401"/>
        </w:tabs>
        <w:spacing w:line="240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материально-техническое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обеспечение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деятельности;</w:t>
      </w:r>
    </w:p>
    <w:p w:rsidR="0007407B" w:rsidRPr="00A366B6" w:rsidRDefault="0007407B" w:rsidP="007F0329">
      <w:pPr>
        <w:pStyle w:val="a7"/>
        <w:numPr>
          <w:ilvl w:val="1"/>
          <w:numId w:val="37"/>
        </w:numPr>
        <w:tabs>
          <w:tab w:val="left" w:pos="1400"/>
          <w:tab w:val="left" w:pos="1401"/>
        </w:tabs>
        <w:spacing w:line="240" w:lineRule="auto"/>
        <w:ind w:left="0" w:right="1200" w:firstLine="0"/>
        <w:rPr>
          <w:sz w:val="28"/>
          <w:szCs w:val="28"/>
        </w:rPr>
      </w:pPr>
      <w:r w:rsidRPr="00A366B6">
        <w:rPr>
          <w:sz w:val="28"/>
          <w:szCs w:val="28"/>
        </w:rPr>
        <w:t>разработка индивидуальных образовательных траекторий для школьников с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низкой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мотивацией;</w:t>
      </w:r>
    </w:p>
    <w:p w:rsidR="0007407B" w:rsidRPr="00A366B6" w:rsidRDefault="0007407B" w:rsidP="007F0329">
      <w:pPr>
        <w:pStyle w:val="a7"/>
        <w:numPr>
          <w:ilvl w:val="1"/>
          <w:numId w:val="37"/>
        </w:numPr>
        <w:tabs>
          <w:tab w:val="left" w:pos="1400"/>
          <w:tab w:val="left" w:pos="1401"/>
        </w:tabs>
        <w:spacing w:line="240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вовлечение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систему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дополнительного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образования;</w:t>
      </w:r>
    </w:p>
    <w:p w:rsidR="0007407B" w:rsidRPr="00A366B6" w:rsidRDefault="0007407B" w:rsidP="007F0329">
      <w:pPr>
        <w:pStyle w:val="a7"/>
        <w:numPr>
          <w:ilvl w:val="1"/>
          <w:numId w:val="37"/>
        </w:numPr>
        <w:tabs>
          <w:tab w:val="left" w:pos="1400"/>
          <w:tab w:val="left" w:pos="1401"/>
        </w:tabs>
        <w:spacing w:line="240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развитие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взаимодействия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родителями.</w:t>
      </w:r>
    </w:p>
    <w:p w:rsidR="0007407B" w:rsidRPr="00A366B6" w:rsidRDefault="0007407B" w:rsidP="007F0329">
      <w:pPr>
        <w:pStyle w:val="a3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a3"/>
        <w:spacing w:before="3"/>
        <w:ind w:left="0"/>
        <w:rPr>
          <w:sz w:val="28"/>
          <w:szCs w:val="28"/>
        </w:rPr>
      </w:pPr>
    </w:p>
    <w:p w:rsidR="0007407B" w:rsidRPr="00A366B6" w:rsidRDefault="0007407B" w:rsidP="007F0329">
      <w:pPr>
        <w:pStyle w:val="Heading1"/>
        <w:numPr>
          <w:ilvl w:val="0"/>
          <w:numId w:val="37"/>
        </w:numPr>
        <w:tabs>
          <w:tab w:val="left" w:pos="2825"/>
        </w:tabs>
        <w:spacing w:before="0"/>
        <w:ind w:left="0" w:firstLine="0"/>
        <w:jc w:val="left"/>
        <w:rPr>
          <w:sz w:val="28"/>
          <w:szCs w:val="28"/>
        </w:rPr>
      </w:pPr>
      <w:r w:rsidRPr="00A366B6">
        <w:rPr>
          <w:sz w:val="28"/>
          <w:szCs w:val="28"/>
        </w:rPr>
        <w:t>Основные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мероприятия по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07407B" w:rsidRPr="00A366B6" w:rsidRDefault="0007407B" w:rsidP="007F0329">
      <w:pPr>
        <w:pStyle w:val="a3"/>
        <w:spacing w:before="5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07407B" w:rsidRPr="00A366B6" w:rsidTr="0007407B">
        <w:trPr>
          <w:trHeight w:val="702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73"/>
              <w:ind w:left="0" w:right="1088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Планируемый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210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7407B" w:rsidRPr="00A366B6" w:rsidTr="0007407B">
        <w:trPr>
          <w:trHeight w:val="426"/>
        </w:trPr>
        <w:tc>
          <w:tcPr>
            <w:tcW w:w="10207" w:type="dxa"/>
            <w:gridSpan w:val="4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Работа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учащимися,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имеющими</w:t>
            </w:r>
            <w:r w:rsidRPr="00A366B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низкую</w:t>
            </w:r>
            <w:r w:rsidRPr="00A366B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учебную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мотивацию</w:t>
            </w:r>
          </w:p>
        </w:tc>
      </w:tr>
      <w:tr w:rsidR="0007407B" w:rsidRPr="00A366B6" w:rsidTr="0007407B">
        <w:trPr>
          <w:trHeight w:val="1789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1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Протестировать учащихся с целью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выявления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причин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неуспеваемости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2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</w:t>
            </w:r>
            <w:r w:rsidRPr="00A366B6">
              <w:rPr>
                <w:spacing w:val="-1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оперативную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информацию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Сентябрь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Учитель-предметник</w:t>
            </w:r>
          </w:p>
          <w:p w:rsidR="0007407B" w:rsidRPr="00A366B6" w:rsidRDefault="0007407B" w:rsidP="007F0329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07407B">
        <w:trPr>
          <w:trHeight w:val="978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46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Провести индивидуальные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консультации с учащимися по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результатам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контрольных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1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темы, которые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учащийся не освоил,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причины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неусвоения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Учитель-предметник</w:t>
            </w:r>
          </w:p>
        </w:tc>
      </w:tr>
      <w:tr w:rsidR="0007407B" w:rsidRPr="00A366B6" w:rsidTr="0007407B">
        <w:trPr>
          <w:trHeight w:val="1255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37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Разработать индивидуальные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образовательные траектории для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 с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29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работу с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учащимися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Учитель-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предметник,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976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2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Помочь сформировать портфолио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учащимся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 мотивацией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1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 объективную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информацию об успехах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учащегося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702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Помочь учащимся контролировать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свои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учебные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 через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 объективные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  <w:sectPr w:rsidR="0007407B" w:rsidRPr="00A366B6">
          <w:pgSz w:w="11910" w:h="16840"/>
          <w:pgMar w:top="134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07407B" w:rsidRPr="00A366B6" w:rsidTr="0007407B">
        <w:trPr>
          <w:trHeight w:val="427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электронный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дневник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07407B">
        <w:trPr>
          <w:trHeight w:val="1252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101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объем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домашних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заданий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38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соответствие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объема заданий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санитарным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требованиям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07407B">
        <w:trPr>
          <w:trHeight w:val="978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4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контроль усвоения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 учащихся по отдельным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темам,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разделам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1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темы, которые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учащийся не освоил,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причины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их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неусвоения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плану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ВШК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07407B">
        <w:trPr>
          <w:trHeight w:val="1531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0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воспитательную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работу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через систему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внеурочной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деятельности, дополнительного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2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интересы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 с низкой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 мотивацией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привлечь их к занятиям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интересам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 w:right="56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1254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42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отдых учащихся 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каникулярное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время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досуговую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 w:right="56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1252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30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Привлечь учащихся к подготовке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коллективных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мероприятий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классе,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школе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досуговую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 w:right="39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УВР,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1255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03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Вовлечь в социально-значимую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 учащихся группы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риска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досуговую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 w:right="56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1254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8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Взаимодействовать с социальными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профессиональными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структурами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 целью профориентации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выпускников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64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профессиональные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интересы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 w:right="56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07407B" w:rsidRPr="00A366B6" w:rsidTr="0007407B">
        <w:trPr>
          <w:trHeight w:val="424"/>
        </w:trPr>
        <w:tc>
          <w:tcPr>
            <w:tcW w:w="10207" w:type="dxa"/>
            <w:gridSpan w:val="4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Работа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</w:t>
            </w:r>
            <w:r w:rsidRPr="00A366B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педагогическими работниками</w:t>
            </w:r>
          </w:p>
        </w:tc>
      </w:tr>
      <w:tr w:rsidR="0007407B" w:rsidRPr="00A366B6" w:rsidTr="0007407B">
        <w:trPr>
          <w:trHeight w:val="1531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качество</w:t>
            </w:r>
          </w:p>
          <w:p w:rsidR="0007407B" w:rsidRPr="00A366B6" w:rsidRDefault="0007407B" w:rsidP="007F0329">
            <w:pPr>
              <w:pStyle w:val="TableParagraph"/>
              <w:ind w:left="0" w:right="2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преподавания учебных предметов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через посещение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занятий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7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затруднения,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препятствующие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усвоению материала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учащимися с низкой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07407B">
        <w:trPr>
          <w:trHeight w:val="1259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Проконтролировать качество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проверки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рабочих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контрольных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тетрадей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1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темы, которые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учащийся не освоил,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причины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неусвоения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плану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ВШК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  <w:p w:rsidR="0007407B" w:rsidRPr="00A366B6" w:rsidRDefault="0007407B" w:rsidP="007F0329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Руководитель</w:t>
            </w:r>
            <w:r w:rsidRPr="00A366B6">
              <w:rPr>
                <w:spacing w:val="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ШМО</w:t>
            </w:r>
          </w:p>
        </w:tc>
      </w:tr>
      <w:tr w:rsidR="0007407B" w:rsidRPr="00A366B6" w:rsidTr="0007407B">
        <w:trPr>
          <w:trHeight w:val="1256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Провести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совещание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</w:t>
            </w:r>
          </w:p>
          <w:p w:rsidR="0007407B" w:rsidRPr="00A366B6" w:rsidRDefault="0007407B" w:rsidP="007F0329">
            <w:pPr>
              <w:pStyle w:val="TableParagraph"/>
              <w:ind w:left="0" w:right="1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директоре с целью выявления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проблем неуспеваемости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отдельных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отношения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71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Определить план работы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 учащимися, имеющими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низкую мотивацию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  <w:p w:rsidR="0007407B" w:rsidRPr="00A366B6" w:rsidRDefault="0007407B" w:rsidP="007F0329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Руководитель</w:t>
            </w:r>
            <w:r w:rsidRPr="00A366B6">
              <w:rPr>
                <w:spacing w:val="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ШМО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  <w:sectPr w:rsidR="0007407B" w:rsidRPr="00A366B6">
          <w:pgSz w:w="11910" w:h="16840"/>
          <w:pgMar w:top="1420" w:right="7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07407B" w:rsidRPr="00A366B6" w:rsidTr="00390B76">
        <w:trPr>
          <w:trHeight w:val="427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оценочным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процедурам(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ВПР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т.д)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07407B" w:rsidRPr="00A366B6" w:rsidTr="00390B76">
        <w:trPr>
          <w:trHeight w:val="976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5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качество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оценивания учащихся с низкой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256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объективную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информацию о системе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оценивания учащихся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390B76">
        <w:trPr>
          <w:trHeight w:val="978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74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качество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домашних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заданий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0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причины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невыполнения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заданий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390B76">
        <w:trPr>
          <w:trHeight w:val="1259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Проанализировать на заседаниях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ШМО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как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контролирует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предварительные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итоги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успеваемости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класса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группу риска по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предметам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учебного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плана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  <w:p w:rsidR="0007407B" w:rsidRPr="00A366B6" w:rsidRDefault="0007407B" w:rsidP="007F0329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07407B" w:rsidRPr="00A366B6" w:rsidRDefault="0007407B" w:rsidP="007F0329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Руководитель</w:t>
            </w:r>
            <w:r w:rsidRPr="00A366B6">
              <w:rPr>
                <w:spacing w:val="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ШМО</w:t>
            </w:r>
          </w:p>
        </w:tc>
      </w:tr>
      <w:tr w:rsidR="0007407B" w:rsidRPr="00A366B6" w:rsidTr="00390B76">
        <w:trPr>
          <w:trHeight w:val="1252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62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Проконсультировать молодых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учителей, вновь прибывших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учителей, работающих с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учащимися группы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риска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32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Выяснить проблемные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места при обучении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немотивированных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390B76">
        <w:trPr>
          <w:trHeight w:val="1806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73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мастер-классы,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практикумы для освоения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педагогических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технологий,</w:t>
            </w:r>
          </w:p>
          <w:p w:rsidR="0007407B" w:rsidRPr="00A366B6" w:rsidRDefault="0007407B" w:rsidP="007F0329">
            <w:pPr>
              <w:pStyle w:val="TableParagraph"/>
              <w:ind w:left="0" w:right="1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повышающих учебную мотивацию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21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грамотность учителей 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работе с учащимися,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имеющими низкую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spacing w:line="482" w:lineRule="auto"/>
              <w:ind w:left="0" w:right="18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УВР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  <w:r w:rsidRPr="00A366B6">
              <w:rPr>
                <w:spacing w:val="4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ШМО</w:t>
            </w:r>
          </w:p>
        </w:tc>
      </w:tr>
      <w:tr w:rsidR="0007407B" w:rsidRPr="00A366B6" w:rsidTr="00390B76">
        <w:trPr>
          <w:trHeight w:val="1807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курсовую подготовку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учителей по проблеме обучения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 с низкой мотивацией.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 xml:space="preserve">Провести </w:t>
            </w:r>
            <w:r w:rsidRPr="00A366B6">
              <w:rPr>
                <w:sz w:val="28"/>
                <w:szCs w:val="28"/>
              </w:rPr>
              <w:lastRenderedPageBreak/>
              <w:t>диагностику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проф.компетенций.</w:t>
            </w:r>
            <w:r w:rsidRPr="00A366B6">
              <w:rPr>
                <w:spacing w:val="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Работа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темам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самообразования.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21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грамотность учителей в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работе с учащимися,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lastRenderedPageBreak/>
              <w:t>имеющими низкую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07407B" w:rsidRPr="00A366B6" w:rsidTr="00390B76">
        <w:trPr>
          <w:trHeight w:val="424"/>
        </w:trPr>
        <w:tc>
          <w:tcPr>
            <w:tcW w:w="10207" w:type="dxa"/>
            <w:gridSpan w:val="4"/>
          </w:tcPr>
          <w:p w:rsidR="0007407B" w:rsidRPr="00A366B6" w:rsidRDefault="0007407B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lastRenderedPageBreak/>
              <w:t>Работа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родителями учащихся</w:t>
            </w:r>
          </w:p>
        </w:tc>
      </w:tr>
      <w:tr w:rsidR="0007407B" w:rsidRPr="00A366B6" w:rsidTr="00390B76">
        <w:trPr>
          <w:trHeight w:val="1530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6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Провести консультации с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родителями учащихся группы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риска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37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затруднения,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препятствующие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усвоению материала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учащимися с низкой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07407B" w:rsidRPr="00A366B6" w:rsidRDefault="0007407B" w:rsidP="007F0329">
            <w:pPr>
              <w:pStyle w:val="TableParagraph"/>
              <w:ind w:left="0" w:right="39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УВР,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07407B" w:rsidRPr="00A366B6" w:rsidTr="00390B76">
        <w:trPr>
          <w:trHeight w:val="1807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55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родительские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собрания по вопросам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психологических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возрастных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особенностей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ответственности родителей за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обучение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детей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1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 за воспитание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обучение детей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spacing w:before="1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07407B" w:rsidRPr="00A366B6" w:rsidTr="00390B76">
        <w:trPr>
          <w:trHeight w:val="1254"/>
        </w:trPr>
        <w:tc>
          <w:tcPr>
            <w:tcW w:w="3853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122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Ознакомить родителей 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результатами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</w:p>
          <w:p w:rsidR="0007407B" w:rsidRPr="00A366B6" w:rsidRDefault="0007407B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ребенка</w:t>
            </w:r>
          </w:p>
        </w:tc>
        <w:tc>
          <w:tcPr>
            <w:tcW w:w="2765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1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 за воспитание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обучение детей</w:t>
            </w:r>
          </w:p>
        </w:tc>
        <w:tc>
          <w:tcPr>
            <w:tcW w:w="1150" w:type="dxa"/>
          </w:tcPr>
          <w:p w:rsidR="0007407B" w:rsidRPr="00A366B6" w:rsidRDefault="0007407B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07407B" w:rsidRPr="00A366B6" w:rsidRDefault="0007407B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07407B" w:rsidRPr="00A366B6" w:rsidRDefault="0007407B" w:rsidP="007F032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</w:tbl>
    <w:p w:rsidR="0007407B" w:rsidRPr="00A366B6" w:rsidRDefault="0007407B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EB2257" w:rsidRPr="00A366B6" w:rsidTr="00390B76">
        <w:trPr>
          <w:trHeight w:val="1255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2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Посетить семьи учащихся с низкой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90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условия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проживания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воспитания</w:t>
            </w:r>
          </w:p>
          <w:p w:rsidR="00EB2257" w:rsidRPr="00A366B6" w:rsidRDefault="00EB2257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в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семье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1252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35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Привлечь родителей к участию 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общешкольной деятельности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 за воспитание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обучение детей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1254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34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количество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входов родителей в электронный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дневник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 за воспитание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обучение детей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1255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9"/>
              <w:ind w:left="0" w:right="38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систему открытых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уроков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9"/>
              <w:ind w:left="0" w:right="1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 за воспитание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обучение детей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9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9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1254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9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участие родителей 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разработке индивидуальной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 траектории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учащегося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 мотивацией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Повысить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ответственность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родителей за воспитание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обучение детей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424"/>
        </w:trPr>
        <w:tc>
          <w:tcPr>
            <w:tcW w:w="10207" w:type="dxa"/>
            <w:gridSpan w:val="4"/>
          </w:tcPr>
          <w:p w:rsidR="00EB2257" w:rsidRPr="00A366B6" w:rsidRDefault="00EB2257" w:rsidP="007F0329">
            <w:pPr>
              <w:pStyle w:val="TableParagraph"/>
              <w:spacing w:before="71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Повышение</w:t>
            </w:r>
            <w:r w:rsidRPr="00A366B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эффективности</w:t>
            </w:r>
            <w:r w:rsidRPr="00A366B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управления</w:t>
            </w:r>
          </w:p>
        </w:tc>
      </w:tr>
      <w:tr w:rsidR="00EB2257" w:rsidRPr="00A366B6" w:rsidTr="00390B76">
        <w:trPr>
          <w:trHeight w:val="979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37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Разработать программу работы 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учащимися, имеющими низкую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учебную мотивацию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8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образовательную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Август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978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3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Сформировать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банк данных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семьях учащихся с низкой учебной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36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Систематизировать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информацию о семьях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spacing w:before="2" w:line="237" w:lineRule="auto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976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4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Подготовить педагогический совет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повышению качества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222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Спланировать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проведение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педагогических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советов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плану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ВШК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1531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40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Включить в положение 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внутренней системе оценки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качества образования раздел 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работе с учащимися, имеющими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низкую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учебную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8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образовательную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Август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1530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3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формирование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фонда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оценочных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средств для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проведения текущего контроля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успеваемости и промежуточной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аттестации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53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наличие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оценочных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средств</w:t>
            </w:r>
            <w:r w:rsidRPr="00A366B6">
              <w:rPr>
                <w:spacing w:val="-1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разным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уровнем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сложности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978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40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Проанализировать результаты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 деятельности 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скорректировать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работу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22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низкие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 для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планирования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действий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</w:tbl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EB2257" w:rsidRPr="00A366B6" w:rsidTr="00390B76">
        <w:trPr>
          <w:trHeight w:val="979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повышению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0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 повышению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обучения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B2257" w:rsidRPr="00A366B6" w:rsidTr="00390B76">
        <w:trPr>
          <w:trHeight w:val="1528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Оценить материально-техническое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информационное обеспечение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3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наличие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необходимых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условий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</w:t>
            </w:r>
          </w:p>
          <w:p w:rsidR="00EB2257" w:rsidRPr="00A366B6" w:rsidRDefault="00EB2257" w:rsidP="007F0329">
            <w:pPr>
              <w:pStyle w:val="TableParagraph"/>
              <w:ind w:left="0" w:right="130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комфортного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1531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44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потребности учащихся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 развития их творческих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возможностей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32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систему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внеурочной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деятельности,</w:t>
            </w:r>
          </w:p>
          <w:p w:rsidR="00EB2257" w:rsidRPr="00A366B6" w:rsidRDefault="00EB2257" w:rsidP="007F0329">
            <w:pPr>
              <w:pStyle w:val="TableParagraph"/>
              <w:ind w:left="0" w:right="88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дополнительного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ВР</w:t>
            </w:r>
          </w:p>
        </w:tc>
      </w:tr>
      <w:tr w:rsidR="00EB2257" w:rsidRPr="00A366B6" w:rsidTr="00390B76">
        <w:trPr>
          <w:trHeight w:val="1254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74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Проконтролировать качество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ведения учителем школьной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документации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риски при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обучении школьников 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1530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6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Проанализировать, как учитель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планирует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оценочную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19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использование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кодификаторов при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составлении</w:t>
            </w:r>
          </w:p>
          <w:p w:rsidR="00EB2257" w:rsidRPr="00A366B6" w:rsidRDefault="00EB2257" w:rsidP="007F0329">
            <w:pPr>
              <w:pStyle w:val="TableParagraph"/>
              <w:ind w:left="0" w:right="425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стандартизированных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1528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Проанализировать,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как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формируются универсальные</w:t>
            </w:r>
          </w:p>
          <w:p w:rsidR="00EB2257" w:rsidRPr="00A366B6" w:rsidRDefault="00EB2257" w:rsidP="007F0329">
            <w:pPr>
              <w:pStyle w:val="TableParagraph"/>
              <w:ind w:left="0" w:right="12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учебные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действия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(УУД)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уроках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внеурочной деятельности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8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использование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кодификаторов УУД при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разработке</w:t>
            </w:r>
          </w:p>
          <w:p w:rsidR="00EB2257" w:rsidRPr="00A366B6" w:rsidRDefault="00EB2257" w:rsidP="007F0329">
            <w:pPr>
              <w:pStyle w:val="TableParagraph"/>
              <w:ind w:left="0" w:right="68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метапредметных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контрольных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9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</w:p>
          <w:p w:rsidR="00EB2257" w:rsidRPr="00A366B6" w:rsidRDefault="00EB2257" w:rsidP="007F0329">
            <w:pPr>
              <w:pStyle w:val="TableParagraph"/>
              <w:ind w:left="0" w:right="43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УВР,ВР,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классный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руководитель</w:t>
            </w:r>
          </w:p>
        </w:tc>
      </w:tr>
      <w:tr w:rsidR="00EB2257" w:rsidRPr="00A366B6" w:rsidTr="00390B76">
        <w:trPr>
          <w:trHeight w:val="1806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26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Провести заседание школьных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методических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объединений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разработке плана мероприятий по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формированию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успешности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26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Включить в программу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</w:p>
          <w:p w:rsidR="00EB2257" w:rsidRPr="00A366B6" w:rsidRDefault="00EB2257" w:rsidP="007F0329">
            <w:pPr>
              <w:pStyle w:val="TableParagraph"/>
              <w:ind w:left="0" w:right="22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повышению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мотивации школьников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план методической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работы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учителями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6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Апрель–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май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 w:right="39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 по УВР,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руководители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методических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объединений</w:t>
            </w:r>
          </w:p>
        </w:tc>
      </w:tr>
      <w:tr w:rsidR="00EB2257" w:rsidRPr="00A366B6" w:rsidTr="00390B76">
        <w:trPr>
          <w:trHeight w:val="1531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56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персональный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контроль педагогов, у которых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низкий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уровень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оценочных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показателей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563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Выявить возможные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риски при обучении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</w:p>
          <w:p w:rsidR="00EB2257" w:rsidRPr="00A366B6" w:rsidRDefault="00EB2257" w:rsidP="007F0329">
            <w:pPr>
              <w:pStyle w:val="TableParagraph"/>
              <w:ind w:left="0" w:right="884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 низкой учебной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2082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34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Прогнозировать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ГИА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учащихся, имеющих низкую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мотивацию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4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Спланировать работу с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выпускниками из группы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риска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успешному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прохождению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государственной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итоговой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аттестации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</w:tbl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53"/>
        <w:gridCol w:w="2765"/>
        <w:gridCol w:w="1150"/>
        <w:gridCol w:w="2439"/>
      </w:tblGrid>
      <w:tr w:rsidR="00EB2257" w:rsidRPr="00A366B6" w:rsidTr="00390B76">
        <w:trPr>
          <w:trHeight w:val="2635"/>
        </w:trPr>
        <w:tc>
          <w:tcPr>
            <w:tcW w:w="3853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16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учет достижений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планируемых результатов учебной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8"/>
              <w:ind w:left="0" w:right="24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объективную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информацию 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результативности</w:t>
            </w:r>
          </w:p>
          <w:p w:rsidR="00EB2257" w:rsidRPr="00A366B6" w:rsidRDefault="00EB2257" w:rsidP="007F0329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учебной деятельности, в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том числе об участии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1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учебных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lastRenderedPageBreak/>
              <w:t>исследованиях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проектах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8"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2356"/>
        </w:trPr>
        <w:tc>
          <w:tcPr>
            <w:tcW w:w="3853" w:type="dxa"/>
            <w:tcBorders>
              <w:left w:val="single" w:sz="4" w:space="0" w:color="000000"/>
            </w:tcBorders>
          </w:tcPr>
          <w:p w:rsidR="00EB2257" w:rsidRPr="00A366B6" w:rsidRDefault="00EB2257" w:rsidP="007F0329">
            <w:pPr>
              <w:pStyle w:val="TableParagraph"/>
              <w:spacing w:before="66"/>
              <w:ind w:left="0" w:right="13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Организовать учет достижений 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разных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видах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деятельности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(социальной, трудовой,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коммуникативной, физкультурно-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оздоровительной и др.) учащихся 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мотивацией</w:t>
            </w:r>
          </w:p>
        </w:tc>
        <w:tc>
          <w:tcPr>
            <w:tcW w:w="2765" w:type="dxa"/>
          </w:tcPr>
          <w:p w:rsidR="00EB2257" w:rsidRPr="00A366B6" w:rsidRDefault="00EB2257" w:rsidP="007F0329">
            <w:pPr>
              <w:pStyle w:val="TableParagraph"/>
              <w:spacing w:before="66"/>
              <w:ind w:left="0" w:right="25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 информацию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</w:t>
            </w:r>
          </w:p>
          <w:p w:rsidR="00EB2257" w:rsidRPr="00A366B6" w:rsidRDefault="00EB2257" w:rsidP="007F0329">
            <w:pPr>
              <w:pStyle w:val="TableParagraph"/>
              <w:ind w:left="0" w:right="3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участии школьников с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низкой мотивацией 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спортивных</w:t>
            </w:r>
          </w:p>
          <w:p w:rsidR="00EB2257" w:rsidRPr="00A366B6" w:rsidRDefault="00EB2257" w:rsidP="007F0329">
            <w:pPr>
              <w:pStyle w:val="TableParagraph"/>
              <w:ind w:left="0" w:right="3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мероприятиях,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выставках, конкурсах,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концертах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др.</w:t>
            </w:r>
          </w:p>
        </w:tc>
        <w:tc>
          <w:tcPr>
            <w:tcW w:w="1150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23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</w:tcPr>
          <w:p w:rsidR="00EB2257" w:rsidRPr="00A366B6" w:rsidRDefault="00EB2257" w:rsidP="007F032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  <w:tr w:rsidR="00EB2257" w:rsidRPr="00A366B6" w:rsidTr="00390B76">
        <w:trPr>
          <w:trHeight w:val="964"/>
        </w:trPr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7" w:rsidRPr="00A366B6" w:rsidRDefault="00EB2257" w:rsidP="007F0329">
            <w:pPr>
              <w:pStyle w:val="TableParagraph"/>
              <w:spacing w:before="54"/>
              <w:ind w:left="0" w:right="24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Организовать участие учителей –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предметников в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вебинарах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семинарах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</w:tcPr>
          <w:p w:rsidR="00EB2257" w:rsidRPr="00A366B6" w:rsidRDefault="00EB2257" w:rsidP="007F0329">
            <w:pPr>
              <w:pStyle w:val="TableParagraph"/>
              <w:spacing w:before="54"/>
              <w:ind w:left="0" w:right="17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Получить информацию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дополнительную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информацию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</w:tcPr>
          <w:p w:rsidR="00EB2257" w:rsidRPr="00A366B6" w:rsidRDefault="00EB2257" w:rsidP="007F0329">
            <w:pPr>
              <w:pStyle w:val="TableParagraph"/>
              <w:spacing w:before="5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</w:p>
          <w:p w:rsidR="00EB2257" w:rsidRPr="00A366B6" w:rsidRDefault="00EB2257" w:rsidP="007F0329">
            <w:pPr>
              <w:pStyle w:val="TableParagraph"/>
              <w:ind w:left="0" w:right="16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течение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257" w:rsidRPr="00A366B6" w:rsidRDefault="00EB2257" w:rsidP="007F0329">
            <w:pPr>
              <w:pStyle w:val="TableParagraph"/>
              <w:spacing w:before="19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Заместитель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директора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 УВР</w:t>
            </w:r>
          </w:p>
        </w:tc>
      </w:tr>
    </w:tbl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pStyle w:val="a7"/>
        <w:numPr>
          <w:ilvl w:val="0"/>
          <w:numId w:val="50"/>
        </w:numPr>
        <w:tabs>
          <w:tab w:val="left" w:pos="1151"/>
        </w:tabs>
        <w:spacing w:before="1" w:line="240" w:lineRule="auto"/>
        <w:ind w:left="0" w:right="966" w:firstLine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Механизм управления планом работы с обучающимися, имеющими низкую</w:t>
      </w:r>
      <w:r w:rsidRPr="00A366B6">
        <w:rPr>
          <w:b/>
          <w:spacing w:val="-57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учебную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мотивацию</w:t>
      </w:r>
    </w:p>
    <w:p w:rsidR="00EB2257" w:rsidRPr="00A366B6" w:rsidRDefault="00EB2257" w:rsidP="007F0329">
      <w:pPr>
        <w:pStyle w:val="a3"/>
        <w:ind w:left="0"/>
        <w:rPr>
          <w:b/>
          <w:sz w:val="28"/>
          <w:szCs w:val="28"/>
        </w:rPr>
      </w:pPr>
    </w:p>
    <w:p w:rsidR="00EB2257" w:rsidRPr="00A366B6" w:rsidRDefault="00EB2257" w:rsidP="00390B76">
      <w:pPr>
        <w:pStyle w:val="a3"/>
        <w:ind w:left="1134" w:right="1168"/>
        <w:rPr>
          <w:sz w:val="28"/>
          <w:szCs w:val="28"/>
        </w:rPr>
      </w:pPr>
      <w:r w:rsidRPr="00A366B6">
        <w:rPr>
          <w:sz w:val="28"/>
          <w:szCs w:val="28"/>
        </w:rPr>
        <w:t>Управление реализацией программы предполагает создание специальной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организационной структуры для осуществления управленческих функций согласно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принятому распределению зон ответственности, в которую входят представители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субъектов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процесса.</w:t>
      </w:r>
    </w:p>
    <w:p w:rsidR="00EB2257" w:rsidRPr="00A366B6" w:rsidRDefault="00EB2257" w:rsidP="00390B76">
      <w:pPr>
        <w:pStyle w:val="a3"/>
        <w:spacing w:before="2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spacing w:before="1"/>
        <w:ind w:left="1134" w:right="7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Руководитель ОО обеспечивает продвижение реализации программы, ведет диалог 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членами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коллектива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зоне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ответственности,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Осуществляет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финансовому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обеспечению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программ.</w:t>
      </w:r>
    </w:p>
    <w:p w:rsidR="00EB2257" w:rsidRPr="00A366B6" w:rsidRDefault="00EB2257" w:rsidP="00390B76">
      <w:pPr>
        <w:pStyle w:val="a3"/>
        <w:spacing w:before="1"/>
        <w:ind w:left="1134" w:right="7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Педагогический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совет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рассматривает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вопросы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педагогического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методического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руководства образовательной деятельностью, проведения промежуточной аттестации,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определяет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условный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перевод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имеющих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академическую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задолженность,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решает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вопросы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оставления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повторный год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обучения.</w:t>
      </w:r>
    </w:p>
    <w:p w:rsidR="00EB2257" w:rsidRPr="00A366B6" w:rsidRDefault="00EB2257" w:rsidP="00390B76">
      <w:pPr>
        <w:pStyle w:val="a3"/>
        <w:spacing w:before="5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ind w:left="1134" w:right="7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Заместитель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учебно-воспитательной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собирает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анализирует информацию о результатах учебной деятельности школьников с низкой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 мотивацией, определяет совместно с методическими объединениями учителей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ближайшие и перспективные цели по повышению мотивации школьников, помогает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разработать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траектории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мотивацией.</w:t>
      </w:r>
    </w:p>
    <w:p w:rsidR="00EB2257" w:rsidRPr="00A366B6" w:rsidRDefault="00EB2257" w:rsidP="00390B76">
      <w:pPr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spacing w:before="73"/>
        <w:ind w:left="1134" w:right="736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Организует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за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выполнением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планов,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Способствует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развитию познавательных потребностей, способностей, интеллектуального, духовного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потенциала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личности.</w:t>
      </w:r>
    </w:p>
    <w:p w:rsidR="00EB2257" w:rsidRPr="00A366B6" w:rsidRDefault="00EB2257" w:rsidP="00390B76">
      <w:pPr>
        <w:pStyle w:val="a3"/>
        <w:spacing w:before="5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spacing w:before="1"/>
        <w:ind w:left="1134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Создает педагогически обоснованную и социально значимую систему внеклассной 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внешкольной воспитательной работы, направленную на организацию здорового образа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жизни, профилактику асоциального поведения детей и подростков, самоопределение 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саморазвитие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личности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учащегося.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Оказывает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методическую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помощь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классным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руководителям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 организации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воспитательной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работы.</w:t>
      </w:r>
    </w:p>
    <w:p w:rsidR="00EB2257" w:rsidRPr="00A366B6" w:rsidRDefault="00EB2257" w:rsidP="00390B76">
      <w:pPr>
        <w:pStyle w:val="a3"/>
        <w:spacing w:before="2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ind w:left="1134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Методическое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объединение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рассматривает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вопросы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 школьников на заседаниях, развивает творчество и инициативу учителей по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улучшению качества образования, организует работу по самообразованию учителей.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Посещает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учебные занятия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 рамках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объединений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анализирует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целью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выявления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положительного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опыта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низкомотивированными учащимися.</w:t>
      </w:r>
    </w:p>
    <w:p w:rsidR="00EB2257" w:rsidRPr="00A366B6" w:rsidRDefault="00EB2257" w:rsidP="00390B76">
      <w:pPr>
        <w:pStyle w:val="a3"/>
        <w:spacing w:before="5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spacing w:before="1"/>
        <w:ind w:left="1134" w:right="732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Разрабатывает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дифференцированные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контрольные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проведения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 аттестации. Анализирует результаты образовательной деятельности по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повышению мотивации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школьников.</w:t>
      </w:r>
    </w:p>
    <w:p w:rsidR="00EB2257" w:rsidRPr="00A366B6" w:rsidRDefault="00EB2257" w:rsidP="00390B76">
      <w:pPr>
        <w:pStyle w:val="a3"/>
        <w:spacing w:before="4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spacing w:before="1"/>
        <w:ind w:left="1134" w:right="73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Социально-психологическая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служба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осуществляет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диагностирование</w:t>
      </w:r>
      <w:r w:rsidRPr="00A366B6">
        <w:rPr>
          <w:spacing w:val="6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уровня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анализирует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результаты,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вырабатывает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рекомендации,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проводит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тренинги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учениками,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родителями,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педагогами,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беседы,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теоретические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практические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семинары,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групповые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консультации.</w:t>
      </w:r>
    </w:p>
    <w:p w:rsidR="00EB2257" w:rsidRPr="00A366B6" w:rsidRDefault="00EB2257" w:rsidP="00390B76">
      <w:pPr>
        <w:pStyle w:val="a3"/>
        <w:ind w:left="1134"/>
        <w:rPr>
          <w:sz w:val="28"/>
          <w:szCs w:val="28"/>
        </w:rPr>
      </w:pPr>
    </w:p>
    <w:p w:rsidR="00EB2257" w:rsidRPr="00A366B6" w:rsidRDefault="00EB2257" w:rsidP="00390B76">
      <w:pPr>
        <w:pStyle w:val="a3"/>
        <w:ind w:left="1134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390B76">
      <w:pPr>
        <w:pStyle w:val="Heading1"/>
        <w:numPr>
          <w:ilvl w:val="0"/>
          <w:numId w:val="37"/>
        </w:numPr>
        <w:tabs>
          <w:tab w:val="left" w:pos="921"/>
        </w:tabs>
        <w:spacing w:before="1"/>
        <w:ind w:left="0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Ожидаемый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 реализации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</w:p>
    <w:p w:rsidR="00EB2257" w:rsidRPr="00A366B6" w:rsidRDefault="00EB2257" w:rsidP="00390B76">
      <w:pPr>
        <w:pStyle w:val="a3"/>
        <w:spacing w:before="9"/>
        <w:ind w:left="0" w:hanging="1134"/>
        <w:rPr>
          <w:b/>
          <w:sz w:val="28"/>
          <w:szCs w:val="28"/>
        </w:rPr>
      </w:pPr>
    </w:p>
    <w:p w:rsidR="00EB2257" w:rsidRPr="00A366B6" w:rsidRDefault="00EB2257" w:rsidP="00390B76">
      <w:pPr>
        <w:pStyle w:val="a3"/>
        <w:ind w:left="0" w:right="739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После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реализации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плана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обучающимися,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имеющими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низкую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учебную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мотивацию,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 деятельности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произойдут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следующие изменения:</w:t>
      </w:r>
    </w:p>
    <w:p w:rsidR="00EB2257" w:rsidRPr="00A366B6" w:rsidRDefault="00EB2257" w:rsidP="00390B76">
      <w:pPr>
        <w:pStyle w:val="a3"/>
        <w:spacing w:before="4"/>
        <w:ind w:left="0" w:hanging="1134"/>
        <w:rPr>
          <w:sz w:val="28"/>
          <w:szCs w:val="28"/>
        </w:rPr>
      </w:pPr>
    </w:p>
    <w:p w:rsidR="00EB2257" w:rsidRPr="00A366B6" w:rsidRDefault="00EB2257" w:rsidP="00390B76">
      <w:pPr>
        <w:pStyle w:val="a7"/>
        <w:numPr>
          <w:ilvl w:val="0"/>
          <w:numId w:val="36"/>
        </w:numPr>
        <w:tabs>
          <w:tab w:val="left" w:pos="988"/>
        </w:tabs>
        <w:spacing w:before="1" w:line="240" w:lineRule="auto"/>
        <w:ind w:left="0" w:right="736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Повысится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уровень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целенаправленной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познавательной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учащихся.</w:t>
      </w:r>
    </w:p>
    <w:p w:rsidR="00EB2257" w:rsidRPr="00A366B6" w:rsidRDefault="00EB2257" w:rsidP="00390B76">
      <w:pPr>
        <w:pStyle w:val="a3"/>
        <w:spacing w:before="4"/>
        <w:ind w:left="0" w:hanging="1134"/>
        <w:rPr>
          <w:sz w:val="28"/>
          <w:szCs w:val="28"/>
        </w:rPr>
      </w:pPr>
    </w:p>
    <w:p w:rsidR="00EB2257" w:rsidRPr="00A366B6" w:rsidRDefault="00EB2257" w:rsidP="00390B76">
      <w:pPr>
        <w:pStyle w:val="a7"/>
        <w:numPr>
          <w:ilvl w:val="0"/>
          <w:numId w:val="36"/>
        </w:numPr>
        <w:tabs>
          <w:tab w:val="left" w:pos="1111"/>
        </w:tabs>
        <w:spacing w:line="240" w:lineRule="auto"/>
        <w:ind w:left="0" w:right="737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Повысится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уровень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метапредметных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результатов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учебной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итогам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аттестации.</w:t>
      </w:r>
    </w:p>
    <w:p w:rsidR="00EB2257" w:rsidRPr="00A366B6" w:rsidRDefault="00EB2257" w:rsidP="00390B76">
      <w:pPr>
        <w:pStyle w:val="a3"/>
        <w:spacing w:before="3"/>
        <w:ind w:left="0" w:hanging="1134"/>
        <w:rPr>
          <w:sz w:val="28"/>
          <w:szCs w:val="28"/>
        </w:rPr>
      </w:pPr>
    </w:p>
    <w:p w:rsidR="00EB2257" w:rsidRPr="00A366B6" w:rsidRDefault="00EB2257" w:rsidP="00390B76">
      <w:pPr>
        <w:pStyle w:val="a7"/>
        <w:numPr>
          <w:ilvl w:val="0"/>
          <w:numId w:val="36"/>
        </w:numPr>
        <w:tabs>
          <w:tab w:val="left" w:pos="1173"/>
        </w:tabs>
        <w:spacing w:line="240" w:lineRule="auto"/>
        <w:ind w:left="0" w:right="738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Повысится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количество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положительными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результатами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государственной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итоговой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аттестации.</w:t>
      </w:r>
    </w:p>
    <w:p w:rsidR="00EB2257" w:rsidRPr="00A366B6" w:rsidRDefault="00EB2257" w:rsidP="00390B76">
      <w:pPr>
        <w:pStyle w:val="a3"/>
        <w:spacing w:before="5"/>
        <w:ind w:left="0" w:hanging="1134"/>
        <w:rPr>
          <w:sz w:val="28"/>
          <w:szCs w:val="28"/>
        </w:rPr>
      </w:pPr>
    </w:p>
    <w:p w:rsidR="00EB2257" w:rsidRPr="00A366B6" w:rsidRDefault="00EB2257" w:rsidP="00390B76">
      <w:pPr>
        <w:pStyle w:val="a7"/>
        <w:numPr>
          <w:ilvl w:val="0"/>
          <w:numId w:val="36"/>
        </w:numPr>
        <w:tabs>
          <w:tab w:val="left" w:pos="1125"/>
        </w:tabs>
        <w:spacing w:line="240" w:lineRule="auto"/>
        <w:ind w:left="0" w:right="734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Сформируется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готовность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способность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саморазвитию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самообразованию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основе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мотивации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обучению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познанию.</w:t>
      </w:r>
    </w:p>
    <w:p w:rsidR="00EB2257" w:rsidRPr="00A366B6" w:rsidRDefault="00EB2257" w:rsidP="00390B76">
      <w:pPr>
        <w:pStyle w:val="a3"/>
        <w:spacing w:before="5"/>
        <w:ind w:left="0" w:hanging="1134"/>
        <w:rPr>
          <w:sz w:val="28"/>
          <w:szCs w:val="28"/>
        </w:rPr>
      </w:pPr>
    </w:p>
    <w:p w:rsidR="00EB2257" w:rsidRPr="00A366B6" w:rsidRDefault="00EB2257" w:rsidP="00390B76">
      <w:pPr>
        <w:pStyle w:val="a7"/>
        <w:numPr>
          <w:ilvl w:val="0"/>
          <w:numId w:val="36"/>
        </w:numPr>
        <w:tabs>
          <w:tab w:val="left" w:pos="923"/>
        </w:tabs>
        <w:spacing w:line="240" w:lineRule="auto"/>
        <w:ind w:left="0" w:right="734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Сформируется готовность и способность осознанно выбирать и строить дальнейшую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индивидуальную траекторию образования на базе ориентировки в мире профессий 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профессиональных предпочтений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учетом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устойчивых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познавательных интересов.</w:t>
      </w:r>
    </w:p>
    <w:p w:rsidR="00EB2257" w:rsidRPr="00A366B6" w:rsidRDefault="00EB2257" w:rsidP="00390B76">
      <w:pPr>
        <w:pStyle w:val="a7"/>
        <w:ind w:left="0" w:hanging="1134"/>
        <w:rPr>
          <w:sz w:val="28"/>
          <w:szCs w:val="28"/>
        </w:rPr>
      </w:pPr>
    </w:p>
    <w:p w:rsidR="00EB2257" w:rsidRPr="00A366B6" w:rsidRDefault="00EB2257" w:rsidP="00390B76">
      <w:pPr>
        <w:pStyle w:val="a7"/>
        <w:tabs>
          <w:tab w:val="left" w:pos="923"/>
        </w:tabs>
        <w:ind w:left="0" w:right="734" w:hanging="1134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</w:t>
      </w:r>
    </w:p>
    <w:p w:rsidR="00EB2257" w:rsidRPr="00A366B6" w:rsidRDefault="00EB2257" w:rsidP="007F0329">
      <w:pPr>
        <w:spacing w:line="276" w:lineRule="auto"/>
        <w:jc w:val="both"/>
        <w:rPr>
          <w:sz w:val="28"/>
          <w:szCs w:val="28"/>
        </w:rPr>
      </w:pPr>
    </w:p>
    <w:p w:rsidR="00EB2257" w:rsidRPr="00A366B6" w:rsidRDefault="00EB2257" w:rsidP="007F0329">
      <w:pPr>
        <w:spacing w:line="276" w:lineRule="auto"/>
        <w:jc w:val="both"/>
        <w:rPr>
          <w:rFonts w:eastAsia="TimesNewRomanPS-BoldMT"/>
          <w:bCs/>
          <w:i/>
          <w:sz w:val="28"/>
          <w:szCs w:val="28"/>
        </w:rPr>
      </w:pPr>
      <w:r w:rsidRPr="00A366B6">
        <w:rPr>
          <w:sz w:val="28"/>
          <w:szCs w:val="28"/>
        </w:rPr>
        <w:t>Работа педагогического коллектива школы осуществляется по следующим направлениям:</w:t>
      </w:r>
    </w:p>
    <w:p w:rsidR="00EB2257" w:rsidRPr="00A366B6" w:rsidRDefault="00EB2257" w:rsidP="007F0329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rFonts w:eastAsia="TimesNewRomanPS-BoldMT"/>
          <w:bCs/>
          <w:i/>
          <w:sz w:val="28"/>
          <w:szCs w:val="28"/>
        </w:rPr>
        <w:t>Информационно-аналитическая деятельность</w:t>
      </w:r>
    </w:p>
    <w:p w:rsidR="00EB2257" w:rsidRPr="00A366B6" w:rsidRDefault="00EB2257" w:rsidP="007F0329">
      <w:pPr>
        <w:spacing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</w:t>
      </w:r>
      <w:r w:rsidRPr="00A366B6">
        <w:rPr>
          <w:rFonts w:eastAsia="TimesNewRomanPSMT"/>
          <w:sz w:val="28"/>
          <w:szCs w:val="28"/>
        </w:rPr>
        <w:t>оздан Банк данных слабоуспевающих учащихся на 2022-2023 учебный год</w:t>
      </w:r>
      <w:r w:rsidRPr="00A366B6">
        <w:rPr>
          <w:sz w:val="28"/>
          <w:szCs w:val="28"/>
        </w:rPr>
        <w:t xml:space="preserve"> (выявлены слабоуспевающие обучающиеся и обучающиеся с низкой мотивацией к учебно-познавательной деятельности с 1-11 классы – всего </w:t>
      </w:r>
      <w:r w:rsidRPr="00A366B6">
        <w:rPr>
          <w:color w:val="000000"/>
          <w:sz w:val="28"/>
          <w:szCs w:val="28"/>
        </w:rPr>
        <w:t>55</w:t>
      </w:r>
      <w:r w:rsidRPr="00A366B6">
        <w:rPr>
          <w:sz w:val="28"/>
          <w:szCs w:val="28"/>
        </w:rPr>
        <w:t xml:space="preserve"> учащихся).</w:t>
      </w:r>
      <w:r w:rsidRPr="00A366B6">
        <w:rPr>
          <w:rFonts w:eastAsia="TimesNewRomanPSMT"/>
          <w:sz w:val="28"/>
          <w:szCs w:val="28"/>
        </w:rPr>
        <w:t xml:space="preserve">  </w:t>
      </w:r>
    </w:p>
    <w:p w:rsidR="00EB2257" w:rsidRPr="00A366B6" w:rsidRDefault="00EB2257" w:rsidP="007F0329">
      <w:pPr>
        <w:spacing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 школе проводится работа по выявлению причин школьной неуспешности (диагностики: «Уровень готовности к школе», «Мотив обучения», «Сформированности познавательных УУД»,  беседы с учащимися, их родителями,  наблюдения классных руководителей, учителей-предметников и др.), что позволило выявить следующие группы неуспевающих учеников:</w:t>
      </w:r>
    </w:p>
    <w:p w:rsidR="00EB2257" w:rsidRPr="00A366B6" w:rsidRDefault="00EB2257" w:rsidP="007F0329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хронически неуспевающие дети (по физиологическим причинам)</w:t>
      </w:r>
      <w:r w:rsidRPr="00A366B6">
        <w:rPr>
          <w:bCs/>
          <w:sz w:val="28"/>
          <w:szCs w:val="28"/>
        </w:rPr>
        <w:t>;</w:t>
      </w:r>
    </w:p>
    <w:p w:rsidR="00EB2257" w:rsidRPr="00A366B6" w:rsidRDefault="00EB2257" w:rsidP="007F0329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дети, неуспевающие по отдельным учебным дисциплинам;</w:t>
      </w:r>
    </w:p>
    <w:p w:rsidR="00EB2257" w:rsidRPr="00A366B6" w:rsidRDefault="00EB2257" w:rsidP="007F0329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0"/>
        <w:jc w:val="both"/>
        <w:rPr>
          <w:bCs/>
          <w:sz w:val="28"/>
          <w:szCs w:val="28"/>
        </w:rPr>
      </w:pPr>
      <w:r w:rsidRPr="00A366B6">
        <w:rPr>
          <w:sz w:val="28"/>
          <w:szCs w:val="28"/>
        </w:rPr>
        <w:t>подростки с несформированной учебной деятельностью.</w:t>
      </w:r>
    </w:p>
    <w:p w:rsidR="00EB2257" w:rsidRPr="00A366B6" w:rsidRDefault="00EB2257" w:rsidP="007F0329">
      <w:pPr>
        <w:tabs>
          <w:tab w:val="left" w:pos="900"/>
        </w:tabs>
        <w:spacing w:line="276" w:lineRule="auto"/>
        <w:jc w:val="both"/>
        <w:rPr>
          <w:sz w:val="28"/>
          <w:szCs w:val="28"/>
        </w:rPr>
      </w:pPr>
      <w:r w:rsidRPr="00A366B6">
        <w:rPr>
          <w:bCs/>
          <w:sz w:val="28"/>
          <w:szCs w:val="28"/>
        </w:rPr>
        <w:lastRenderedPageBreak/>
        <w:t xml:space="preserve">На основании мониторинга </w:t>
      </w:r>
      <w:r w:rsidRPr="00A366B6">
        <w:rPr>
          <w:color w:val="000000"/>
          <w:sz w:val="28"/>
          <w:szCs w:val="28"/>
        </w:rPr>
        <w:t>сформированности необходимых умений и навыков</w:t>
      </w:r>
      <w:r w:rsidRPr="00A366B6">
        <w:rPr>
          <w:bCs/>
          <w:sz w:val="28"/>
          <w:szCs w:val="28"/>
        </w:rPr>
        <w:t>, диагностик и т.д. выявлены основные</w:t>
      </w:r>
      <w:r w:rsidRPr="00A366B6">
        <w:rPr>
          <w:sz w:val="28"/>
          <w:szCs w:val="28"/>
        </w:rPr>
        <w:t xml:space="preserve"> признаки неуспеваемости:</w:t>
      </w:r>
    </w:p>
    <w:p w:rsidR="00EB2257" w:rsidRPr="00A366B6" w:rsidRDefault="00EB2257" w:rsidP="007F0329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наличие пробелов в фактических знаниях и специальных для данного предмета умений;</w:t>
      </w:r>
    </w:p>
    <w:p w:rsidR="00EB2257" w:rsidRPr="00A366B6" w:rsidRDefault="00EB2257" w:rsidP="007F0329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наличие пробелов в навыках учебно-познавательной деятельности;</w:t>
      </w:r>
    </w:p>
    <w:p w:rsidR="00EB2257" w:rsidRPr="00A366B6" w:rsidRDefault="00EB2257" w:rsidP="007F0329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A366B6">
        <w:rPr>
          <w:sz w:val="28"/>
          <w:szCs w:val="28"/>
        </w:rPr>
        <w:softHyphen/>
        <w:t>стойчивость, организованность и другие качества, необходимые для успешного учения;</w:t>
      </w:r>
    </w:p>
    <w:p w:rsidR="00EB2257" w:rsidRPr="00A366B6" w:rsidRDefault="00EB2257" w:rsidP="007F0329">
      <w:pPr>
        <w:widowControl/>
        <w:numPr>
          <w:ilvl w:val="0"/>
          <w:numId w:val="33"/>
        </w:numPr>
        <w:tabs>
          <w:tab w:val="left" w:pos="900"/>
        </w:tabs>
        <w:suppressAutoHyphens/>
        <w:autoSpaceDE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sz w:val="28"/>
          <w:szCs w:val="28"/>
        </w:rPr>
        <w:t>слабый контроль со стороны родителей.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По вопросу создания условий успешности обучения учащихся данной категории</w:t>
      </w:r>
      <w:r w:rsidRPr="00A366B6">
        <w:rPr>
          <w:rFonts w:eastAsia="TimesNewRomanPSMT"/>
          <w:b/>
          <w:sz w:val="28"/>
          <w:szCs w:val="28"/>
        </w:rPr>
        <w:t xml:space="preserve"> </w:t>
      </w:r>
      <w:r w:rsidRPr="00A366B6">
        <w:rPr>
          <w:rFonts w:eastAsia="TimesNewRomanPSMT"/>
          <w:sz w:val="28"/>
          <w:szCs w:val="28"/>
        </w:rPr>
        <w:t>проводятся заседания педагогического совета школы, школьных методических объединений:</w:t>
      </w:r>
      <w:r w:rsidRPr="00A366B6">
        <w:rPr>
          <w:bCs/>
          <w:sz w:val="28"/>
          <w:szCs w:val="28"/>
        </w:rPr>
        <w:t xml:space="preserve"> 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bCs/>
          <w:sz w:val="28"/>
          <w:szCs w:val="28"/>
        </w:rPr>
      </w:pPr>
      <w:r w:rsidRPr="00A366B6">
        <w:rPr>
          <w:bCs/>
          <w:color w:val="000000"/>
          <w:sz w:val="28"/>
          <w:szCs w:val="28"/>
        </w:rPr>
        <w:t>Педагогический  совет (протокол №1 от 29.08.22 «Утверждение планов работы на 2022-2023 учебный год»; протокол № 2 ШМО от 26.09.2022 «Итоги входного  мониторинга»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rFonts w:eastAsia="TimesNewRomanPS-BoldMT"/>
          <w:bCs/>
          <w:i/>
          <w:sz w:val="28"/>
          <w:szCs w:val="28"/>
        </w:rPr>
      </w:pPr>
      <w:r w:rsidRPr="00A366B6">
        <w:rPr>
          <w:bCs/>
          <w:sz w:val="28"/>
          <w:szCs w:val="28"/>
        </w:rPr>
        <w:t>Причины неуспеваемости учащихся были рассмотрены на заседаниях ШМО.</w:t>
      </w:r>
    </w:p>
    <w:p w:rsidR="00EB2257" w:rsidRPr="00A366B6" w:rsidRDefault="00EB2257" w:rsidP="007F0329">
      <w:pPr>
        <w:widowControl/>
        <w:numPr>
          <w:ilvl w:val="0"/>
          <w:numId w:val="27"/>
        </w:numPr>
        <w:tabs>
          <w:tab w:val="left" w:pos="284"/>
        </w:tabs>
        <w:suppressAutoHyphens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-BoldMT"/>
          <w:bCs/>
          <w:i/>
          <w:sz w:val="28"/>
          <w:szCs w:val="28"/>
        </w:rPr>
        <w:t>Контрольно-исполнительская деятельность</w:t>
      </w:r>
      <w:r w:rsidRPr="00A366B6">
        <w:rPr>
          <w:rFonts w:eastAsia="TimesNewRomanPS-BoldMT"/>
          <w:bCs/>
          <w:sz w:val="28"/>
          <w:szCs w:val="28"/>
        </w:rPr>
        <w:t>.</w:t>
      </w:r>
    </w:p>
    <w:p w:rsidR="00EB2257" w:rsidRPr="00A366B6" w:rsidRDefault="00EB2257" w:rsidP="007F0329">
      <w:pPr>
        <w:spacing w:line="276" w:lineRule="auto"/>
        <w:jc w:val="both"/>
        <w:rPr>
          <w:rFonts w:eastAsia="TimesNewRomanPS-BoldMT"/>
          <w:bCs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Для повышения качества знаний были организованы индивидуальные консультации по предметам (составлен график). Консультации проводились регулярно в течении всего учебного года, но не все учащиеся добросовестно их посещали.</w:t>
      </w:r>
    </w:p>
    <w:p w:rsidR="00EB2257" w:rsidRPr="00A366B6" w:rsidRDefault="00EB2257" w:rsidP="007F0329">
      <w:pPr>
        <w:snapToGrid w:val="0"/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-BoldMT"/>
          <w:bCs/>
          <w:sz w:val="28"/>
          <w:szCs w:val="28"/>
        </w:rPr>
        <w:t xml:space="preserve">Администрация школы </w:t>
      </w:r>
      <w:r w:rsidRPr="00A366B6">
        <w:rPr>
          <w:rFonts w:eastAsia="TimesNewRomanPSMT"/>
          <w:sz w:val="28"/>
          <w:szCs w:val="28"/>
        </w:rPr>
        <w:t xml:space="preserve">осуществляет контроль за успеваемостью и посещаемостью учащимися уроков, дополнительных занятий. Основными документами являются классный журнал, журнал посещаемости, который ведут классные руководители. </w:t>
      </w:r>
    </w:p>
    <w:p w:rsidR="00EB2257" w:rsidRPr="00A366B6" w:rsidRDefault="00EB2257" w:rsidP="007F0329">
      <w:pPr>
        <w:snapToGrid w:val="0"/>
        <w:spacing w:line="276" w:lineRule="auto"/>
        <w:jc w:val="both"/>
        <w:rPr>
          <w:color w:val="000000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Учителя-предметники на своих уроках отмечают сведения об отсутствующих в школьном журнале. Вопросы посещаемости учащихся обсуждаются на Совете профилактике, родительских собраниях, педагогических советах, административных совещаниях.</w:t>
      </w:r>
    </w:p>
    <w:p w:rsidR="00EB2257" w:rsidRPr="00A366B6" w:rsidRDefault="00EB2257" w:rsidP="007F0329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color w:val="000000"/>
          <w:sz w:val="28"/>
          <w:szCs w:val="28"/>
        </w:rPr>
        <w:t>В рамках внутришкольного контроля были рассмотрены вопросы:</w:t>
      </w:r>
    </w:p>
    <w:p w:rsidR="00EB2257" w:rsidRPr="00A366B6" w:rsidRDefault="00EB2257" w:rsidP="00A366B6">
      <w:pPr>
        <w:pStyle w:val="af"/>
        <w:numPr>
          <w:ilvl w:val="0"/>
          <w:numId w:val="34"/>
        </w:numPr>
        <w:spacing w:before="0" w:after="0"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усвоение знаний учащимися по отдельным предметам: 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(</w:t>
      </w:r>
      <w:r w:rsidRPr="00A366B6">
        <w:rPr>
          <w:bCs/>
          <w:sz w:val="28"/>
          <w:szCs w:val="28"/>
        </w:rPr>
        <w:t>административные совещания: «Входная диагностика по математике и русскому языку в начальной школе, 5,9 10,11 –х классах»; «Проверка нагрузки работоспособности учащихся, степени утомляемости в процессе обучения на уроке»; «Рекомендации по подготовке к ГИА»; «Итоги входного мониторинга к/р»; «Работа учителей по предупреждению неуспеваемости».</w:t>
      </w:r>
    </w:p>
    <w:p w:rsidR="00EB2257" w:rsidRPr="00A366B6" w:rsidRDefault="00EB2257" w:rsidP="007F0329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работа учителя по ведению рабочих и контрольных тетрадей</w:t>
      </w:r>
    </w:p>
    <w:p w:rsidR="00EB2257" w:rsidRPr="00A366B6" w:rsidRDefault="00EB2257" w:rsidP="007F0329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работа классных руководителей и учителей с дневниками учащихся </w:t>
      </w:r>
    </w:p>
    <w:p w:rsidR="00EB2257" w:rsidRPr="00A366B6" w:rsidRDefault="00EB2257" w:rsidP="007F0329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проверка классных журналов;</w:t>
      </w:r>
    </w:p>
    <w:p w:rsidR="00EB2257" w:rsidRPr="00A366B6" w:rsidRDefault="00EB2257" w:rsidP="007F0329">
      <w:pPr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sz w:val="28"/>
          <w:szCs w:val="28"/>
        </w:rPr>
        <w:lastRenderedPageBreak/>
        <w:t>посещение уроков (Учителя-предметники имеют теоретические знания по проблеме предотвращения неуспеваемости учащихся (результаты диагностики).</w:t>
      </w:r>
    </w:p>
    <w:p w:rsidR="00EB2257" w:rsidRPr="00A366B6" w:rsidRDefault="00EB2257" w:rsidP="00A366B6">
      <w:pPr>
        <w:pStyle w:val="af"/>
        <w:numPr>
          <w:ilvl w:val="0"/>
          <w:numId w:val="34"/>
        </w:numPr>
        <w:spacing w:before="0" w:after="0"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объем домашних заданий по всем предметам с целью предупреждения утомляемости учащихся (</w:t>
      </w:r>
      <w:r w:rsidRPr="00A366B6">
        <w:rPr>
          <w:bCs/>
          <w:sz w:val="28"/>
          <w:szCs w:val="28"/>
        </w:rPr>
        <w:t>«Проверка нагрузки работоспособности учащихся, степени утомляемости в процессе обучения на уроке в 1,5-6, 9, 10 классах»);</w:t>
      </w:r>
    </w:p>
    <w:p w:rsidR="00EB2257" w:rsidRPr="00A366B6" w:rsidRDefault="00EB2257" w:rsidP="00A366B6">
      <w:pPr>
        <w:pStyle w:val="af"/>
        <w:numPr>
          <w:ilvl w:val="0"/>
          <w:numId w:val="34"/>
        </w:numPr>
        <w:spacing w:before="0" w:after="0"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преподавание отдельных предметов с целью выявления причин перегрузки учащихся и выработка рекомендаций по коррекции работы (</w:t>
      </w:r>
      <w:r w:rsidRPr="00A366B6">
        <w:rPr>
          <w:bCs/>
          <w:sz w:val="28"/>
          <w:szCs w:val="28"/>
        </w:rPr>
        <w:t>«Состояние адаптации учащихся 1 класса»;</w:t>
      </w:r>
      <w:r w:rsidRPr="00A366B6">
        <w:rPr>
          <w:b/>
          <w:bCs/>
          <w:sz w:val="28"/>
          <w:szCs w:val="28"/>
        </w:rPr>
        <w:t xml:space="preserve"> </w:t>
      </w:r>
      <w:r w:rsidRPr="00A366B6">
        <w:rPr>
          <w:bCs/>
          <w:sz w:val="28"/>
          <w:szCs w:val="28"/>
        </w:rPr>
        <w:t>«Итоги контроля за состоянием преподавания математики»).</w:t>
      </w:r>
    </w:p>
    <w:p w:rsidR="00EB2257" w:rsidRPr="00A366B6" w:rsidRDefault="00EB2257" w:rsidP="007F0329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На заседаниях ШМО обсуждались вопросы по работе учителей со слабоуспевающими учащимися.</w:t>
      </w:r>
    </w:p>
    <w:p w:rsidR="00EB2257" w:rsidRPr="00A366B6" w:rsidRDefault="00EB2257" w:rsidP="007F0329">
      <w:pPr>
        <w:snapToGrid w:val="0"/>
        <w:spacing w:line="276" w:lineRule="auto"/>
        <w:jc w:val="both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 xml:space="preserve">Классными руководителями, учителями – предметниками составлены аналитические справки о проделанной работе с неуспевающими учащимися по итогам входного среза. </w:t>
      </w:r>
      <w:r w:rsidRPr="00A366B6">
        <w:rPr>
          <w:rStyle w:val="ae"/>
          <w:rFonts w:eastAsia="Calibri"/>
          <w:b w:val="0"/>
          <w:sz w:val="28"/>
          <w:szCs w:val="28"/>
        </w:rPr>
        <w:t>Работа классного руководителя ведется по направлениям: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1. Выявление причин неуспеваемости обучающегося через индивидуальные беседы, при необходимости обращение к психологу. 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2. Выяснение причин пропусков уроков в случае, если слабая успеваемость является следствием (уважительная, неуважительная). Немедленное информирование классным руководителем родителей о пропуске уроков через запись в дневнике (если случай единичный), через беседу с родителями (если пропуски неоднократные), через совет профилактики (если прогулы систематические).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sz w:val="28"/>
          <w:szCs w:val="28"/>
        </w:rPr>
        <w:t xml:space="preserve">3. Проведение профилактической работы с родителями ученика в случае выявления недобросовестного выполнения домашнего задания или недостаточной работы. 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Учителями–предметниками разработаны планы индивидуальной работы с неуспевающими учащимися.</w:t>
      </w:r>
      <w:r w:rsidRPr="00A366B6">
        <w:rPr>
          <w:rStyle w:val="ae"/>
          <w:rFonts w:eastAsia="Calibri"/>
          <w:b w:val="0"/>
          <w:sz w:val="28"/>
          <w:szCs w:val="28"/>
        </w:rPr>
        <w:t xml:space="preserve"> Работа учителя-предметника со слабоуспевающими и неуспевающими учащимся и их родителями проводится по направлениям: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1. Проведение входного контроля с целью выявления уровня знаний обучающегося.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2. Использование на уроках различных видов опроса (устный, письменный, индивидуальный и др.) для объективности результата.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3. Регулярный и систематический опрос обучающихся, своевременное выставление оценок, отсутствие скопления оценок в конце четверти (полугодия).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4. Ликвидация пробелов в знаниях, выявленные в ходе входных  контрольных работ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bCs/>
          <w:sz w:val="28"/>
          <w:szCs w:val="28"/>
        </w:rPr>
      </w:pPr>
      <w:r w:rsidRPr="00A366B6">
        <w:rPr>
          <w:sz w:val="28"/>
          <w:szCs w:val="28"/>
        </w:rPr>
        <w:t>5. Взаимодействие учителя-предметника, классного руководителя и родителей.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bCs/>
          <w:sz w:val="28"/>
          <w:szCs w:val="28"/>
        </w:rPr>
      </w:pPr>
      <w:r w:rsidRPr="00A366B6">
        <w:rPr>
          <w:bCs/>
          <w:sz w:val="28"/>
          <w:szCs w:val="28"/>
        </w:rPr>
        <w:t>Контроль по предупреждению эпизодической и устойчивой неуспеваемости проводится администрацией:</w:t>
      </w:r>
    </w:p>
    <w:p w:rsidR="00EB2257" w:rsidRPr="00A366B6" w:rsidRDefault="00EB2257" w:rsidP="00A366B6">
      <w:pPr>
        <w:pStyle w:val="af"/>
        <w:numPr>
          <w:ilvl w:val="0"/>
          <w:numId w:val="30"/>
        </w:numPr>
        <w:tabs>
          <w:tab w:val="left" w:pos="993"/>
        </w:tabs>
        <w:spacing w:before="0" w:after="0" w:line="276" w:lineRule="auto"/>
        <w:ind w:left="0" w:firstLine="0"/>
        <w:jc w:val="both"/>
        <w:rPr>
          <w:bCs/>
          <w:sz w:val="28"/>
          <w:szCs w:val="28"/>
        </w:rPr>
      </w:pPr>
      <w:r w:rsidRPr="00A366B6">
        <w:rPr>
          <w:bCs/>
          <w:sz w:val="28"/>
          <w:szCs w:val="28"/>
        </w:rPr>
        <w:t>Мониторинг предварительной неуспеваемости в течение четверти.  По итогам мониторинга проводится индивидуальная работа с учащимися, учителями, родителями.</w:t>
      </w:r>
    </w:p>
    <w:p w:rsidR="00EB2257" w:rsidRPr="00A366B6" w:rsidRDefault="00EB2257" w:rsidP="00A366B6">
      <w:pPr>
        <w:pStyle w:val="af"/>
        <w:numPr>
          <w:ilvl w:val="0"/>
          <w:numId w:val="30"/>
        </w:numPr>
        <w:tabs>
          <w:tab w:val="left" w:pos="993"/>
        </w:tabs>
        <w:spacing w:before="0" w:after="0" w:line="276" w:lineRule="auto"/>
        <w:ind w:left="0" w:firstLine="0"/>
        <w:jc w:val="both"/>
        <w:rPr>
          <w:bCs/>
          <w:sz w:val="28"/>
          <w:szCs w:val="28"/>
        </w:rPr>
      </w:pPr>
      <w:r w:rsidRPr="00A366B6">
        <w:rPr>
          <w:bCs/>
          <w:sz w:val="28"/>
          <w:szCs w:val="28"/>
        </w:rPr>
        <w:lastRenderedPageBreak/>
        <w:t>Персональный контроль (УВП, посещаемость класса и отдельных учащихся) по предупреждению неуспеваемости.</w:t>
      </w:r>
    </w:p>
    <w:p w:rsidR="00EB2257" w:rsidRPr="00A366B6" w:rsidRDefault="00EB2257" w:rsidP="00A366B6">
      <w:pPr>
        <w:pStyle w:val="af"/>
        <w:numPr>
          <w:ilvl w:val="0"/>
          <w:numId w:val="30"/>
        </w:numPr>
        <w:tabs>
          <w:tab w:val="left" w:pos="993"/>
        </w:tabs>
        <w:spacing w:before="0" w:after="0" w:line="276" w:lineRule="auto"/>
        <w:ind w:left="0" w:firstLine="0"/>
        <w:jc w:val="both"/>
        <w:rPr>
          <w:rFonts w:eastAsia="TimesNewRomanPSMT"/>
          <w:b/>
          <w:bCs/>
          <w:sz w:val="28"/>
          <w:szCs w:val="28"/>
        </w:rPr>
      </w:pPr>
      <w:r w:rsidRPr="00A366B6">
        <w:rPr>
          <w:bCs/>
          <w:sz w:val="28"/>
          <w:szCs w:val="28"/>
        </w:rPr>
        <w:t>Выполнение вопросов ВШК.</w:t>
      </w:r>
    </w:p>
    <w:p w:rsidR="00EB2257" w:rsidRPr="00A366B6" w:rsidRDefault="00EB2257" w:rsidP="00A366B6">
      <w:pPr>
        <w:pStyle w:val="af"/>
        <w:spacing w:before="0" w:after="0" w:line="276" w:lineRule="auto"/>
        <w:jc w:val="both"/>
        <w:rPr>
          <w:sz w:val="28"/>
          <w:szCs w:val="28"/>
        </w:rPr>
      </w:pPr>
      <w:r w:rsidRPr="00A366B6">
        <w:rPr>
          <w:rFonts w:eastAsia="TimesNewRomanPSMT"/>
          <w:b/>
          <w:bCs/>
          <w:sz w:val="28"/>
          <w:szCs w:val="28"/>
        </w:rPr>
        <w:t xml:space="preserve"> </w:t>
      </w:r>
      <w:r w:rsidRPr="00A366B6">
        <w:rPr>
          <w:bCs/>
          <w:sz w:val="28"/>
          <w:szCs w:val="28"/>
        </w:rPr>
        <w:t xml:space="preserve">Были предложены </w:t>
      </w:r>
      <w:r w:rsidRPr="00A366B6">
        <w:rPr>
          <w:sz w:val="28"/>
          <w:szCs w:val="28"/>
        </w:rPr>
        <w:t>меры предупреждения неуспеваемости ученика:</w:t>
      </w:r>
    </w:p>
    <w:p w:rsidR="00EB2257" w:rsidRPr="00A366B6" w:rsidRDefault="00EB2257" w:rsidP="007F0329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sz w:val="28"/>
          <w:szCs w:val="28"/>
        </w:rPr>
        <w:t>Всесторонне повышать эффективность каждого урока.</w:t>
      </w:r>
    </w:p>
    <w:p w:rsidR="00EB2257" w:rsidRPr="00A366B6" w:rsidRDefault="00EB2257" w:rsidP="007F0329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Формировать познавательный интерес к учению и положительных мотивов.</w:t>
      </w:r>
    </w:p>
    <w:p w:rsidR="00EB2257" w:rsidRPr="00A366B6" w:rsidRDefault="00EB2257" w:rsidP="007F0329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Подходить индивидуально к учащемуся.</w:t>
      </w:r>
    </w:p>
    <w:p w:rsidR="00EB2257" w:rsidRPr="00A366B6" w:rsidRDefault="00EB2257" w:rsidP="007F0329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Придумать специальную систему домашних заданий.</w:t>
      </w:r>
    </w:p>
    <w:p w:rsidR="00EB2257" w:rsidRPr="00A366B6" w:rsidRDefault="00EB2257" w:rsidP="007F0329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 New Roman" w:cs="Times New Roman"/>
          <w:color w:val="000000"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Усилить работу с родителями.</w:t>
      </w:r>
    </w:p>
    <w:p w:rsidR="00EB2257" w:rsidRPr="00A366B6" w:rsidRDefault="00EB2257" w:rsidP="007F0329">
      <w:pPr>
        <w:pStyle w:val="af0"/>
        <w:numPr>
          <w:ilvl w:val="0"/>
          <w:numId w:val="28"/>
        </w:numPr>
        <w:snapToGrid w:val="0"/>
        <w:spacing w:line="276" w:lineRule="auto"/>
        <w:ind w:left="0" w:firstLine="0"/>
        <w:jc w:val="both"/>
        <w:rPr>
          <w:rFonts w:eastAsia="TimesNewRomanPSMT" w:cs="Times New Roman"/>
          <w:b/>
          <w:bCs/>
          <w:sz w:val="28"/>
          <w:szCs w:val="28"/>
        </w:rPr>
      </w:pPr>
      <w:r w:rsidRPr="00A366B6">
        <w:rPr>
          <w:rFonts w:eastAsia="Times New Roman" w:cs="Times New Roman"/>
          <w:color w:val="000000"/>
          <w:sz w:val="28"/>
          <w:szCs w:val="28"/>
        </w:rPr>
        <w:t>Привлечь ученический актив к борьбе по повышению ответственности ученика за учение.</w:t>
      </w:r>
    </w:p>
    <w:p w:rsidR="00EB2257" w:rsidRPr="00A366B6" w:rsidRDefault="00EB2257" w:rsidP="007F0329">
      <w:pPr>
        <w:spacing w:line="276" w:lineRule="auto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b/>
          <w:bCs/>
          <w:sz w:val="28"/>
          <w:szCs w:val="28"/>
        </w:rPr>
        <w:t xml:space="preserve"> </w:t>
      </w:r>
      <w:r w:rsidRPr="00A366B6">
        <w:rPr>
          <w:rFonts w:eastAsia="TimesNewRomanPSMT"/>
          <w:bCs/>
          <w:i/>
          <w:sz w:val="28"/>
          <w:szCs w:val="28"/>
        </w:rPr>
        <w:t>Работа с родителями</w:t>
      </w:r>
      <w:r w:rsidRPr="00A366B6">
        <w:rPr>
          <w:rFonts w:eastAsia="TimesNewRomanPSMT"/>
          <w:i/>
          <w:sz w:val="28"/>
          <w:szCs w:val="28"/>
        </w:rPr>
        <w:t>:</w:t>
      </w:r>
    </w:p>
    <w:p w:rsidR="00EB2257" w:rsidRPr="00A366B6" w:rsidRDefault="00EB2257" w:rsidP="007F0329">
      <w:pPr>
        <w:pStyle w:val="af0"/>
        <w:snapToGrid w:val="0"/>
        <w:spacing w:line="276" w:lineRule="auto"/>
        <w:jc w:val="both"/>
        <w:rPr>
          <w:rFonts w:eastAsia="TimesNewRomanPSMT" w:cs="Times New Roman"/>
          <w:sz w:val="28"/>
          <w:szCs w:val="28"/>
        </w:rPr>
      </w:pPr>
      <w:r w:rsidRPr="00A366B6">
        <w:rPr>
          <w:rFonts w:eastAsia="TimesNewRomanPSMT" w:cs="Times New Roman"/>
          <w:sz w:val="28"/>
          <w:szCs w:val="28"/>
        </w:rPr>
        <w:t>Работа с родителями по данному вопросу осуществляется через:</w:t>
      </w:r>
    </w:p>
    <w:p w:rsidR="00EB2257" w:rsidRPr="00A366B6" w:rsidRDefault="00EB2257" w:rsidP="007F0329">
      <w:pPr>
        <w:pStyle w:val="af0"/>
        <w:numPr>
          <w:ilvl w:val="0"/>
          <w:numId w:val="31"/>
        </w:numPr>
        <w:snapToGrid w:val="0"/>
        <w:spacing w:line="276" w:lineRule="auto"/>
        <w:ind w:left="0" w:firstLine="0"/>
        <w:jc w:val="both"/>
        <w:rPr>
          <w:rFonts w:eastAsia="TimesNewRomanPSMT" w:cs="Times New Roman"/>
          <w:sz w:val="28"/>
          <w:szCs w:val="28"/>
        </w:rPr>
      </w:pPr>
      <w:r w:rsidRPr="00A366B6">
        <w:rPr>
          <w:rFonts w:eastAsia="TimesNewRomanPSMT" w:cs="Times New Roman"/>
          <w:sz w:val="28"/>
          <w:szCs w:val="28"/>
        </w:rPr>
        <w:t xml:space="preserve"> проведение тематических классных собраний: </w:t>
      </w:r>
      <w:r w:rsidRPr="00A366B6">
        <w:rPr>
          <w:rFonts w:cs="Times New Roman"/>
          <w:bCs/>
          <w:sz w:val="28"/>
          <w:szCs w:val="28"/>
        </w:rPr>
        <w:t>общешкольное родительское собрание – «Организация государственной итоговой аттестации»;</w:t>
      </w:r>
    </w:p>
    <w:p w:rsidR="00EB2257" w:rsidRPr="00A366B6" w:rsidRDefault="00EB2257" w:rsidP="007F0329">
      <w:pPr>
        <w:widowControl/>
        <w:numPr>
          <w:ilvl w:val="0"/>
          <w:numId w:val="31"/>
        </w:numPr>
        <w:suppressAutoHyphens/>
        <w:autoSpaceDN/>
        <w:snapToGrid w:val="0"/>
        <w:spacing w:line="276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консультирование родителей по вопросам воспитания детей, создания благоприятного микроклимата</w:t>
      </w:r>
    </w:p>
    <w:p w:rsidR="00EB2257" w:rsidRPr="00A366B6" w:rsidRDefault="00EB2257" w:rsidP="007F0329">
      <w:pPr>
        <w:widowControl/>
        <w:numPr>
          <w:ilvl w:val="0"/>
          <w:numId w:val="31"/>
        </w:numPr>
        <w:suppressAutoHyphens/>
        <w:autoSpaceDN/>
        <w:snapToGrid w:val="0"/>
        <w:spacing w:line="276" w:lineRule="auto"/>
        <w:ind w:left="0" w:firstLine="0"/>
        <w:jc w:val="both"/>
        <w:rPr>
          <w:b/>
          <w:sz w:val="28"/>
          <w:szCs w:val="28"/>
        </w:rPr>
      </w:pPr>
      <w:r w:rsidRPr="00A366B6">
        <w:rPr>
          <w:rFonts w:eastAsia="TimesNewRomanPSMT"/>
          <w:sz w:val="28"/>
          <w:szCs w:val="28"/>
        </w:rPr>
        <w:t>своевременное уведомление родителей об успеваемости учащихся (текущей, итоговой).</w:t>
      </w:r>
    </w:p>
    <w:p w:rsidR="00EB2257" w:rsidRPr="00A366B6" w:rsidRDefault="00EB2257" w:rsidP="007F0329">
      <w:pPr>
        <w:spacing w:line="276" w:lineRule="auto"/>
        <w:jc w:val="both"/>
        <w:rPr>
          <w:sz w:val="28"/>
          <w:szCs w:val="28"/>
        </w:rPr>
      </w:pPr>
      <w:r w:rsidRPr="00A366B6">
        <w:rPr>
          <w:b/>
          <w:sz w:val="28"/>
          <w:szCs w:val="28"/>
        </w:rPr>
        <w:t>Выводы:</w:t>
      </w:r>
    </w:p>
    <w:p w:rsidR="00EB2257" w:rsidRPr="00A366B6" w:rsidRDefault="00EB2257" w:rsidP="007F0329">
      <w:pPr>
        <w:widowControl/>
        <w:numPr>
          <w:ilvl w:val="0"/>
          <w:numId w:val="35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Несмотря на проведённый комплекс мероприятий, по результатам входной диагностики были выявлены неуспевающие учащиеся. Одной из причин данного результата является: </w:t>
      </w:r>
    </w:p>
    <w:p w:rsidR="00EB2257" w:rsidRPr="00A366B6" w:rsidRDefault="00EB2257" w:rsidP="007F0329">
      <w:pPr>
        <w:widowControl/>
        <w:numPr>
          <w:ilvl w:val="0"/>
          <w:numId w:val="32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слабый контроль со стороны родителей;</w:t>
      </w:r>
    </w:p>
    <w:p w:rsidR="00EB2257" w:rsidRPr="00A366B6" w:rsidRDefault="00EB2257" w:rsidP="007F0329">
      <w:pPr>
        <w:widowControl/>
        <w:numPr>
          <w:ilvl w:val="0"/>
          <w:numId w:val="32"/>
        </w:numPr>
        <w:suppressAutoHyphens/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использование в недостаточной мере современных приемов и методов работы с учащимися, имеющими низкую учебную мотивацию.</w:t>
      </w:r>
    </w:p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widowControl/>
        <w:suppressAutoHyphens/>
        <w:autoSpaceDE/>
        <w:autoSpaceDN/>
        <w:spacing w:line="276" w:lineRule="auto"/>
        <w:jc w:val="both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   График  проведения</w:t>
      </w:r>
      <w:r w:rsidRPr="00A366B6">
        <w:rPr>
          <w:b/>
          <w:spacing w:val="-4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индивидуальных</w:t>
      </w:r>
      <w:r w:rsidRPr="00A366B6">
        <w:rPr>
          <w:b/>
          <w:spacing w:val="-5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занятий</w:t>
      </w:r>
    </w:p>
    <w:p w:rsidR="00EB2257" w:rsidRPr="00A366B6" w:rsidRDefault="00EB2257" w:rsidP="007F0329">
      <w:pPr>
        <w:pStyle w:val="a3"/>
        <w:ind w:left="0" w:right="2509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                        по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предметам</w:t>
      </w:r>
      <w:r w:rsidRPr="00A366B6">
        <w:rPr>
          <w:b/>
          <w:spacing w:val="-4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с</w:t>
      </w:r>
      <w:r w:rsidRPr="00A366B6">
        <w:rPr>
          <w:b/>
          <w:spacing w:val="-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обучающимися,</w:t>
      </w:r>
      <w:r w:rsidRPr="00A366B6">
        <w:rPr>
          <w:b/>
          <w:spacing w:val="-5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имеющим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низкую</w:t>
      </w:r>
      <w:r w:rsidRPr="00A366B6">
        <w:rPr>
          <w:b/>
          <w:spacing w:val="-3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мотивацию</w:t>
      </w:r>
    </w:p>
    <w:p w:rsidR="00EB2257" w:rsidRPr="00A366B6" w:rsidRDefault="00EB2257" w:rsidP="007F0329">
      <w:pPr>
        <w:spacing w:before="6"/>
        <w:rPr>
          <w:b/>
          <w:sz w:val="28"/>
          <w:szCs w:val="28"/>
        </w:rPr>
      </w:pPr>
    </w:p>
    <w:tbl>
      <w:tblPr>
        <w:tblStyle w:val="TableNormal"/>
        <w:tblW w:w="104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2"/>
        <w:gridCol w:w="3024"/>
        <w:gridCol w:w="1706"/>
        <w:gridCol w:w="2693"/>
        <w:gridCol w:w="1455"/>
      </w:tblGrid>
      <w:tr w:rsidR="00EB2257" w:rsidRPr="00A366B6" w:rsidTr="004C075D">
        <w:trPr>
          <w:trHeight w:val="505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49" w:lineRule="exact"/>
              <w:ind w:left="0" w:right="39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49" w:lineRule="exact"/>
              <w:ind w:left="0" w:right="8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День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недели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49" w:lineRule="exact"/>
              <w:ind w:left="0" w:right="52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49" w:lineRule="exact"/>
              <w:ind w:left="0" w:right="635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Ф.И.О.учителя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254"/>
        </w:trPr>
        <w:tc>
          <w:tcPr>
            <w:tcW w:w="10490" w:type="dxa"/>
            <w:gridSpan w:val="5"/>
          </w:tcPr>
          <w:p w:rsidR="00EB2257" w:rsidRPr="00A366B6" w:rsidRDefault="00EB2257" w:rsidP="007F0329">
            <w:pPr>
              <w:pStyle w:val="TableParagraph"/>
              <w:ind w:left="0" w:right="3588"/>
              <w:rPr>
                <w:i/>
                <w:sz w:val="28"/>
                <w:szCs w:val="28"/>
              </w:rPr>
            </w:pPr>
            <w:r w:rsidRPr="00A366B6">
              <w:rPr>
                <w:i/>
                <w:sz w:val="28"/>
                <w:szCs w:val="28"/>
              </w:rPr>
              <w:t>Уровень</w:t>
            </w:r>
            <w:r w:rsidRPr="00A366B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i/>
                <w:sz w:val="28"/>
                <w:szCs w:val="28"/>
              </w:rPr>
              <w:t>начального</w:t>
            </w:r>
            <w:r w:rsidRPr="00A366B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i/>
                <w:sz w:val="28"/>
                <w:szCs w:val="28"/>
              </w:rPr>
              <w:t>общего</w:t>
            </w:r>
            <w:r w:rsidRPr="00A366B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i/>
                <w:sz w:val="28"/>
                <w:szCs w:val="28"/>
              </w:rPr>
              <w:t>образования</w:t>
            </w:r>
          </w:p>
        </w:tc>
      </w:tr>
      <w:tr w:rsidR="00EB2257" w:rsidRPr="00A366B6" w:rsidTr="004C075D">
        <w:trPr>
          <w:trHeight w:val="253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3-4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vMerge w:val="restart"/>
          </w:tcPr>
          <w:p w:rsidR="00EB2257" w:rsidRPr="00A366B6" w:rsidRDefault="00EB2257" w:rsidP="007F0329">
            <w:pPr>
              <w:pStyle w:val="TableParagraph"/>
              <w:ind w:left="0" w:right="529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Мардамшина Г.Х</w:t>
            </w:r>
          </w:p>
          <w:p w:rsidR="00EB2257" w:rsidRPr="00A366B6" w:rsidRDefault="00EB2257" w:rsidP="007F0329">
            <w:pPr>
              <w:pStyle w:val="TableParagraph"/>
              <w:ind w:left="0" w:right="529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Нугуманова Г.Р.</w:t>
            </w:r>
          </w:p>
          <w:p w:rsidR="00EB2257" w:rsidRPr="00A366B6" w:rsidRDefault="00EB2257" w:rsidP="007F0329">
            <w:pPr>
              <w:pStyle w:val="TableParagraph"/>
              <w:ind w:left="0" w:right="529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Фаррахова А.Ф.</w:t>
            </w:r>
          </w:p>
          <w:p w:rsidR="00EB2257" w:rsidRPr="00A366B6" w:rsidRDefault="00EB2257" w:rsidP="007F0329">
            <w:pPr>
              <w:pStyle w:val="TableParagraph"/>
              <w:ind w:left="0" w:right="529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Камалова Ф.Ф.</w:t>
            </w:r>
          </w:p>
        </w:tc>
        <w:tc>
          <w:tcPr>
            <w:tcW w:w="1455" w:type="dxa"/>
            <w:vMerge w:val="restart"/>
          </w:tcPr>
          <w:p w:rsidR="00EB2257" w:rsidRPr="00A366B6" w:rsidRDefault="00EB2257" w:rsidP="007F0329">
            <w:pPr>
              <w:pStyle w:val="TableParagraph"/>
              <w:spacing w:line="242" w:lineRule="auto"/>
              <w:ind w:left="0" w:right="30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Математ</w:t>
            </w:r>
            <w:r w:rsidRPr="00A366B6">
              <w:rPr>
                <w:sz w:val="28"/>
                <w:szCs w:val="28"/>
              </w:rPr>
              <w:lastRenderedPageBreak/>
              <w:t>ика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Литературное</w:t>
            </w:r>
          </w:p>
          <w:p w:rsidR="00EB2257" w:rsidRPr="00A366B6" w:rsidRDefault="00EB2257" w:rsidP="007F0329">
            <w:pPr>
              <w:pStyle w:val="TableParagraph"/>
              <w:ind w:left="0" w:right="30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чтение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Русский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Окружающий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мир</w:t>
            </w: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3-4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Вторник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254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3-4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3-4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Четверг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254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3-4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Пятница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251"/>
        </w:trPr>
        <w:tc>
          <w:tcPr>
            <w:tcW w:w="10490" w:type="dxa"/>
            <w:gridSpan w:val="5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3588"/>
              <w:rPr>
                <w:i/>
                <w:sz w:val="28"/>
                <w:szCs w:val="28"/>
              </w:rPr>
            </w:pPr>
            <w:r w:rsidRPr="00A366B6">
              <w:rPr>
                <w:i/>
                <w:sz w:val="28"/>
                <w:szCs w:val="28"/>
              </w:rPr>
              <w:t>Уровень</w:t>
            </w:r>
            <w:r w:rsidRPr="00A366B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i/>
                <w:sz w:val="28"/>
                <w:szCs w:val="28"/>
              </w:rPr>
              <w:t>основного</w:t>
            </w:r>
            <w:r w:rsidRPr="00A366B6">
              <w:rPr>
                <w:i/>
                <w:spacing w:val="53"/>
                <w:sz w:val="28"/>
                <w:szCs w:val="28"/>
              </w:rPr>
              <w:t xml:space="preserve"> </w:t>
            </w:r>
            <w:r w:rsidRPr="00A366B6">
              <w:rPr>
                <w:i/>
                <w:sz w:val="28"/>
                <w:szCs w:val="28"/>
              </w:rPr>
              <w:t>общего образования</w:t>
            </w:r>
          </w:p>
        </w:tc>
      </w:tr>
      <w:tr w:rsidR="00EB2257" w:rsidRPr="00A366B6" w:rsidTr="004C075D">
        <w:trPr>
          <w:trHeight w:val="254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5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5-6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5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35" w:lineRule="exact"/>
              <w:ind w:left="0" w:right="62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Яхина А.Р.,Давлятгараева Г.Д.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35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Русский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</w:tr>
      <w:tr w:rsidR="00EB2257" w:rsidRPr="00A366B6" w:rsidTr="004C075D">
        <w:trPr>
          <w:trHeight w:val="253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5-6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Вторник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ind w:left="0" w:right="62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Нигматянова Г.Ф.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5-6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637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Хакимова С.М.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</w:t>
            </w:r>
          </w:p>
        </w:tc>
      </w:tr>
      <w:tr w:rsidR="00EB2257" w:rsidRPr="00A366B6" w:rsidTr="004C075D">
        <w:trPr>
          <w:trHeight w:val="253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5-6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Четверг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ind w:left="0" w:right="556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Ибрагимова А.А.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России</w:t>
            </w: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5-6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Пятница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62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Широкова Р.М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</w:tc>
      </w:tr>
      <w:tr w:rsidR="00EB2257" w:rsidRPr="00A366B6" w:rsidTr="004C075D">
        <w:trPr>
          <w:trHeight w:val="253"/>
        </w:trPr>
        <w:tc>
          <w:tcPr>
            <w:tcW w:w="10490" w:type="dxa"/>
            <w:gridSpan w:val="5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506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7-8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15.30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4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Никифорова В.В,Шакирова А.Р.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Литература</w:t>
            </w: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7-8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Вторник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62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Аглямова Г.М.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16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Геометрия</w:t>
            </w:r>
          </w:p>
        </w:tc>
      </w:tr>
      <w:tr w:rsidR="00EB2257" w:rsidRPr="00A366B6" w:rsidTr="004C075D">
        <w:trPr>
          <w:trHeight w:val="254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7-8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15.30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ind w:left="0" w:right="581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Яхина А.Р.,Шакирова А.Р.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Русский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</w:tr>
      <w:tr w:rsidR="00EB2257" w:rsidRPr="00A366B6" w:rsidTr="004C075D">
        <w:trPr>
          <w:trHeight w:val="505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7-8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Четверг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15.30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before="1" w:line="23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Зиннатуллин Ф.Ф.,Нурмухаметов Д.М.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</w:p>
          <w:p w:rsidR="00EB2257" w:rsidRPr="00A366B6" w:rsidRDefault="00EB2257" w:rsidP="007F0329">
            <w:pPr>
              <w:pStyle w:val="TableParagraph"/>
              <w:spacing w:before="1" w:line="238" w:lineRule="exact"/>
              <w:ind w:left="0" w:right="16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Биология.химия</w:t>
            </w:r>
          </w:p>
        </w:tc>
      </w:tr>
      <w:tr w:rsidR="00EB2257" w:rsidRPr="00A366B6" w:rsidTr="004C075D">
        <w:trPr>
          <w:trHeight w:val="254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 w:right="39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7-8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Пятница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ind w:left="0" w:right="62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Аглямова Г.М.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Алгебра</w:t>
            </w:r>
          </w:p>
        </w:tc>
      </w:tr>
      <w:tr w:rsidR="00EB2257" w:rsidRPr="00A366B6" w:rsidTr="004C075D">
        <w:trPr>
          <w:trHeight w:val="251"/>
        </w:trPr>
        <w:tc>
          <w:tcPr>
            <w:tcW w:w="10490" w:type="dxa"/>
            <w:gridSpan w:val="5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62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ШироковаР.М.,Аглямова Г.М.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Алгебра</w:t>
            </w:r>
          </w:p>
        </w:tc>
      </w:tr>
      <w:tr w:rsidR="00EB2257" w:rsidRPr="00A366B6" w:rsidTr="004C075D">
        <w:trPr>
          <w:trHeight w:val="253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Вторник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ind w:left="0" w:right="581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Никифорова В.В.,Шакирова А.Р.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Русский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</w:t>
            </w:r>
          </w:p>
        </w:tc>
      </w:tr>
      <w:tr w:rsidR="00EB2257" w:rsidRPr="00A366B6" w:rsidTr="004C075D">
        <w:trPr>
          <w:trHeight w:val="506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85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Среда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4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Хакимова С.М.,Нурмухаметов </w:t>
            </w:r>
            <w:r w:rsidRPr="00A366B6">
              <w:rPr>
                <w:sz w:val="28"/>
                <w:szCs w:val="28"/>
              </w:rPr>
              <w:lastRenderedPageBreak/>
              <w:t>Д.М.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4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Физика</w:t>
            </w:r>
          </w:p>
          <w:p w:rsidR="00EB2257" w:rsidRPr="00A366B6" w:rsidRDefault="00EB2257" w:rsidP="007F0329">
            <w:pPr>
              <w:pStyle w:val="TableParagraph"/>
              <w:spacing w:line="24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</w:t>
            </w:r>
          </w:p>
        </w:tc>
      </w:tr>
      <w:tr w:rsidR="00EB2257" w:rsidRPr="00A366B6" w:rsidTr="004C075D">
        <w:trPr>
          <w:trHeight w:val="251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Четверг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581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Никифорова В.В.,Шакирова А.Р.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32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Литература</w:t>
            </w:r>
          </w:p>
        </w:tc>
      </w:tr>
      <w:tr w:rsidR="00EB2257" w:rsidRPr="00A366B6" w:rsidTr="004C075D">
        <w:trPr>
          <w:trHeight w:val="506"/>
        </w:trPr>
        <w:tc>
          <w:tcPr>
            <w:tcW w:w="1612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3024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8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Пятница</w:t>
            </w:r>
          </w:p>
        </w:tc>
        <w:tc>
          <w:tcPr>
            <w:tcW w:w="1706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B2257" w:rsidRPr="00A366B6" w:rsidRDefault="00EB2257" w:rsidP="007F0329">
            <w:pPr>
              <w:pStyle w:val="TableParagraph"/>
              <w:spacing w:before="1" w:line="23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Аглямова Г.М.,</w:t>
            </w:r>
          </w:p>
          <w:p w:rsidR="00EB2257" w:rsidRPr="00A366B6" w:rsidRDefault="00EB2257" w:rsidP="007F0329">
            <w:pPr>
              <w:pStyle w:val="TableParagraph"/>
              <w:spacing w:before="1" w:line="23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Юнусова И.К.</w:t>
            </w:r>
          </w:p>
        </w:tc>
        <w:tc>
          <w:tcPr>
            <w:tcW w:w="1455" w:type="dxa"/>
          </w:tcPr>
          <w:p w:rsidR="00EB2257" w:rsidRPr="00A366B6" w:rsidRDefault="00EB2257" w:rsidP="007F0329">
            <w:pPr>
              <w:pStyle w:val="TableParagraph"/>
              <w:spacing w:line="247" w:lineRule="exact"/>
              <w:ind w:left="0" w:right="16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Геометрия</w:t>
            </w:r>
          </w:p>
          <w:p w:rsidR="00EB2257" w:rsidRPr="00A366B6" w:rsidRDefault="00EB2257" w:rsidP="007F0329">
            <w:pPr>
              <w:pStyle w:val="TableParagraph"/>
              <w:spacing w:before="1" w:line="238" w:lineRule="exact"/>
              <w:ind w:left="0" w:right="16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Обществознание</w:t>
            </w:r>
          </w:p>
        </w:tc>
      </w:tr>
    </w:tbl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</w:p>
    <w:p w:rsidR="00EB2257" w:rsidRPr="00A366B6" w:rsidRDefault="00EB2257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Учителя –предметники школы на протяжении всего учебного года работали по индивидуальному плану со слабоуспевающими обучающимися</w:t>
      </w:r>
    </w:p>
    <w:p w:rsidR="00EB2257" w:rsidRPr="00A366B6" w:rsidRDefault="00EB2257" w:rsidP="007F0329">
      <w:pPr>
        <w:rPr>
          <w:sz w:val="28"/>
          <w:szCs w:val="28"/>
        </w:rPr>
      </w:pPr>
    </w:p>
    <w:tbl>
      <w:tblPr>
        <w:tblStyle w:val="aa"/>
        <w:tblW w:w="12757" w:type="dxa"/>
        <w:tblInd w:w="250" w:type="dxa"/>
        <w:tblLayout w:type="fixed"/>
        <w:tblLook w:val="04A0"/>
      </w:tblPr>
      <w:tblGrid>
        <w:gridCol w:w="838"/>
        <w:gridCol w:w="3613"/>
        <w:gridCol w:w="2530"/>
        <w:gridCol w:w="1098"/>
        <w:gridCol w:w="2127"/>
        <w:gridCol w:w="1417"/>
        <w:gridCol w:w="1134"/>
      </w:tblGrid>
      <w:tr w:rsidR="00EB2257" w:rsidRPr="00A366B6" w:rsidTr="004C075D">
        <w:tc>
          <w:tcPr>
            <w:tcW w:w="838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№п\п</w:t>
            </w:r>
          </w:p>
        </w:tc>
        <w:tc>
          <w:tcPr>
            <w:tcW w:w="3613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ФИО.уч-ся</w:t>
            </w:r>
          </w:p>
        </w:tc>
        <w:tc>
          <w:tcPr>
            <w:tcW w:w="2530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Причины неуспеваемости(учитель указывает самостоятельно выявленные причины)</w:t>
            </w:r>
          </w:p>
        </w:tc>
        <w:tc>
          <w:tcPr>
            <w:tcW w:w="1098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Формы ликвидации</w:t>
            </w:r>
          </w:p>
        </w:tc>
        <w:tc>
          <w:tcPr>
            <w:tcW w:w="1134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Результаты работы</w:t>
            </w:r>
          </w:p>
        </w:tc>
      </w:tr>
      <w:tr w:rsidR="00EB2257" w:rsidRPr="00A366B6" w:rsidTr="004C075D">
        <w:tc>
          <w:tcPr>
            <w:tcW w:w="838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2257" w:rsidRPr="00A366B6" w:rsidRDefault="00EB2257" w:rsidP="007F0329">
            <w:pPr>
              <w:rPr>
                <w:sz w:val="28"/>
                <w:szCs w:val="28"/>
              </w:rPr>
            </w:pPr>
          </w:p>
        </w:tc>
      </w:tr>
    </w:tbl>
    <w:p w:rsidR="00EB2257" w:rsidRPr="00A366B6" w:rsidRDefault="00EB2257" w:rsidP="007F0329">
      <w:pPr>
        <w:pStyle w:val="Heading1"/>
        <w:spacing w:before="64" w:line="275" w:lineRule="exact"/>
        <w:ind w:left="0"/>
        <w:rPr>
          <w:b w:val="0"/>
          <w:sz w:val="28"/>
          <w:szCs w:val="28"/>
        </w:rPr>
      </w:pPr>
      <w:r w:rsidRPr="00A366B6">
        <w:rPr>
          <w:sz w:val="28"/>
          <w:szCs w:val="28"/>
        </w:rPr>
        <w:t>Выводы</w:t>
      </w:r>
      <w:r w:rsidRPr="00A366B6">
        <w:rPr>
          <w:b w:val="0"/>
          <w:sz w:val="28"/>
          <w:szCs w:val="28"/>
        </w:rPr>
        <w:t>:</w:t>
      </w:r>
    </w:p>
    <w:p w:rsidR="00EB2257" w:rsidRPr="00A366B6" w:rsidRDefault="00EB2257" w:rsidP="007F0329">
      <w:pPr>
        <w:pStyle w:val="a7"/>
        <w:numPr>
          <w:ilvl w:val="1"/>
          <w:numId w:val="16"/>
        </w:numPr>
        <w:tabs>
          <w:tab w:val="left" w:pos="1122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Учителя-предметники:</w:t>
      </w:r>
    </w:p>
    <w:p w:rsidR="00EB2257" w:rsidRPr="00A366B6" w:rsidRDefault="00EB2257" w:rsidP="007F0329">
      <w:pPr>
        <w:pStyle w:val="a7"/>
        <w:numPr>
          <w:ilvl w:val="2"/>
          <w:numId w:val="16"/>
        </w:numPr>
        <w:tabs>
          <w:tab w:val="left" w:pos="1304"/>
        </w:tabs>
        <w:spacing w:before="5" w:line="237" w:lineRule="auto"/>
        <w:ind w:left="0" w:right="592" w:firstLine="0"/>
        <w:rPr>
          <w:sz w:val="28"/>
          <w:szCs w:val="28"/>
        </w:rPr>
      </w:pPr>
      <w:r w:rsidRPr="00A366B6">
        <w:rPr>
          <w:sz w:val="28"/>
          <w:szCs w:val="28"/>
        </w:rPr>
        <w:t>с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целью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ликвидации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пробелов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знаниях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слабоуспевающих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используют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формы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методы работы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уроке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 во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внеурочное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время</w:t>
      </w:r>
    </w:p>
    <w:p w:rsidR="00EB2257" w:rsidRPr="00A366B6" w:rsidRDefault="00EB2257" w:rsidP="007F0329">
      <w:pPr>
        <w:pStyle w:val="a7"/>
        <w:numPr>
          <w:ilvl w:val="2"/>
          <w:numId w:val="16"/>
        </w:numPr>
        <w:tabs>
          <w:tab w:val="left" w:pos="1304"/>
        </w:tabs>
        <w:spacing w:before="4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не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всегда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системе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этапах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урока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организуют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работу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слабыми учениками</w:t>
      </w:r>
    </w:p>
    <w:p w:rsidR="00EB2257" w:rsidRPr="00A366B6" w:rsidRDefault="00EB2257" w:rsidP="007F0329">
      <w:pPr>
        <w:pStyle w:val="a7"/>
        <w:numPr>
          <w:ilvl w:val="2"/>
          <w:numId w:val="16"/>
        </w:numPr>
        <w:tabs>
          <w:tab w:val="left" w:pos="1304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эпизодически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используют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карточки-подсказки</w:t>
      </w:r>
    </w:p>
    <w:p w:rsidR="00EB2257" w:rsidRPr="00A366B6" w:rsidRDefault="00EB2257" w:rsidP="007F0329">
      <w:pPr>
        <w:pStyle w:val="a7"/>
        <w:numPr>
          <w:ilvl w:val="2"/>
          <w:numId w:val="16"/>
        </w:numPr>
        <w:tabs>
          <w:tab w:val="left" w:pos="1304"/>
        </w:tabs>
        <w:spacing w:before="2" w:line="240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мало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используют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информационные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технологии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мультимедийные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средства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работе</w:t>
      </w:r>
      <w:r w:rsidRPr="00A366B6">
        <w:rPr>
          <w:spacing w:val="48"/>
          <w:sz w:val="28"/>
          <w:szCs w:val="28"/>
        </w:rPr>
        <w:t xml:space="preserve"> </w:t>
      </w:r>
      <w:r w:rsidRPr="00A366B6">
        <w:rPr>
          <w:sz w:val="28"/>
          <w:szCs w:val="28"/>
        </w:rPr>
        <w:t>со слабоуспевающими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учениками.</w:t>
      </w:r>
    </w:p>
    <w:p w:rsidR="00EB2257" w:rsidRPr="00A366B6" w:rsidRDefault="00EB2257" w:rsidP="007F0329">
      <w:pPr>
        <w:pStyle w:val="Heading1"/>
        <w:spacing w:before="2" w:line="275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Рекомендации:</w:t>
      </w:r>
    </w:p>
    <w:p w:rsidR="00EB2257" w:rsidRPr="00A366B6" w:rsidRDefault="00EB2257" w:rsidP="007F0329">
      <w:pPr>
        <w:pStyle w:val="a7"/>
        <w:numPr>
          <w:ilvl w:val="0"/>
          <w:numId w:val="15"/>
        </w:numPr>
        <w:tabs>
          <w:tab w:val="left" w:pos="646"/>
        </w:tabs>
        <w:spacing w:line="274" w:lineRule="exact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Учителям-предметникам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усиления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эффективности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со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слабоуспевающими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учащимися: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в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регулярно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использовать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информационные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технологии,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карточки-подсказки,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разноуровневую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дифференциацию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этапах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урока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spacing w:before="5" w:line="237" w:lineRule="auto"/>
        <w:ind w:left="0" w:right="539" w:firstLine="0"/>
        <w:rPr>
          <w:sz w:val="28"/>
          <w:szCs w:val="28"/>
        </w:rPr>
      </w:pPr>
      <w:r w:rsidRPr="00A366B6">
        <w:rPr>
          <w:sz w:val="28"/>
          <w:szCs w:val="28"/>
        </w:rPr>
        <w:t>планировать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 систематически проводить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индивидуальную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работу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со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слабыми учащимися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внеурочное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время,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строго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вести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учет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пробелов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знаниях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каждого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слабого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ученика,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продумать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формы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опроса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 целью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накопления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оценок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</w:t>
      </w:r>
    </w:p>
    <w:p w:rsidR="00EB2257" w:rsidRPr="00A366B6" w:rsidRDefault="00EB2257" w:rsidP="007F0329">
      <w:pPr>
        <w:pStyle w:val="a7"/>
        <w:numPr>
          <w:ilvl w:val="0"/>
          <w:numId w:val="15"/>
        </w:numPr>
        <w:tabs>
          <w:tab w:val="left" w:pos="646"/>
        </w:tabs>
        <w:spacing w:before="3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Классным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руководителям: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spacing w:line="242" w:lineRule="auto"/>
        <w:ind w:left="0" w:right="344" w:firstLine="0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выявлять причины неуспеваемости учащегося через индивидуальные беседы, посещение семьи слабоуспевающего учащегося, индивидуальные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беседы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родителями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6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развитию их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ребенка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spacing w:line="242" w:lineRule="auto"/>
        <w:ind w:left="0" w:right="1007" w:firstLine="0"/>
        <w:rPr>
          <w:sz w:val="28"/>
          <w:szCs w:val="28"/>
        </w:rPr>
      </w:pPr>
      <w:r w:rsidRPr="00A366B6">
        <w:rPr>
          <w:sz w:val="28"/>
          <w:szCs w:val="28"/>
        </w:rPr>
        <w:t>работать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учителями-предметниками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проблемам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слабоуспевающих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контролировать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посещение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уроков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слабоуспевающими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учащимися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spacing w:line="271" w:lineRule="exact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индивидуальные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беседы,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тренинги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со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слабоуспевающими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и неуспевающими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учащимися.</w:t>
      </w:r>
    </w:p>
    <w:p w:rsidR="00EB2257" w:rsidRPr="00A366B6" w:rsidRDefault="00EB2257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EB2257" w:rsidRPr="00A366B6" w:rsidRDefault="00EB2257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EB2257" w:rsidRPr="00A366B6" w:rsidRDefault="00EB2257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EB2257" w:rsidRPr="00A366B6" w:rsidRDefault="00EB2257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EB2257" w:rsidRPr="00A366B6" w:rsidRDefault="00EB2257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Блок №3.Работа с одарёнными обучающимися</w:t>
      </w: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Цель:</w:t>
      </w: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b/>
          <w:sz w:val="28"/>
          <w:szCs w:val="28"/>
        </w:rPr>
      </w:pPr>
    </w:p>
    <w:p w:rsidR="00EB2257" w:rsidRPr="00A366B6" w:rsidRDefault="00EB2257" w:rsidP="007F0329">
      <w:pPr>
        <w:pStyle w:val="a3"/>
        <w:spacing w:line="237" w:lineRule="auto"/>
        <w:ind w:left="0" w:right="128"/>
        <w:rPr>
          <w:sz w:val="28"/>
          <w:szCs w:val="28"/>
        </w:rPr>
      </w:pPr>
      <w:r w:rsidRPr="00A366B6">
        <w:rPr>
          <w:b/>
          <w:color w:val="171717"/>
          <w:sz w:val="28"/>
          <w:szCs w:val="28"/>
        </w:rPr>
        <w:t>-с</w:t>
      </w:r>
      <w:r w:rsidRPr="00A366B6">
        <w:rPr>
          <w:color w:val="171717"/>
          <w:sz w:val="28"/>
          <w:szCs w:val="28"/>
        </w:rPr>
        <w:t>оздать условия для выявления, поддержки и развития одаренных детей, их самореализации, профессионального самоопределения в соответствии</w:t>
      </w:r>
      <w:r w:rsidRPr="00A366B6">
        <w:rPr>
          <w:color w:val="171717"/>
          <w:spacing w:val="-57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со</w:t>
      </w:r>
      <w:r w:rsidRPr="00A366B6">
        <w:rPr>
          <w:color w:val="171717"/>
          <w:spacing w:val="5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способностями,</w:t>
      </w:r>
      <w:r w:rsidRPr="00A366B6">
        <w:rPr>
          <w:color w:val="171717"/>
          <w:spacing w:val="-1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а</w:t>
      </w:r>
      <w:r w:rsidRPr="00A366B6">
        <w:rPr>
          <w:color w:val="171717"/>
          <w:spacing w:val="1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также</w:t>
      </w:r>
      <w:r w:rsidRPr="00A366B6">
        <w:rPr>
          <w:color w:val="171717"/>
          <w:spacing w:val="1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создание</w:t>
      </w:r>
      <w:r w:rsidRPr="00A366B6">
        <w:rPr>
          <w:color w:val="171717"/>
          <w:spacing w:val="-4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условий</w:t>
      </w:r>
      <w:r w:rsidRPr="00A366B6">
        <w:rPr>
          <w:color w:val="171717"/>
          <w:spacing w:val="-3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для</w:t>
      </w:r>
      <w:r w:rsidRPr="00A366B6">
        <w:rPr>
          <w:color w:val="171717"/>
          <w:spacing w:val="-3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оптимального</w:t>
      </w:r>
      <w:r w:rsidRPr="00A366B6">
        <w:rPr>
          <w:color w:val="171717"/>
          <w:spacing w:val="2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развития</w:t>
      </w:r>
      <w:r w:rsidRPr="00A366B6">
        <w:rPr>
          <w:color w:val="171717"/>
          <w:spacing w:val="2"/>
          <w:sz w:val="28"/>
          <w:szCs w:val="28"/>
        </w:rPr>
        <w:t xml:space="preserve"> </w:t>
      </w:r>
      <w:r w:rsidRPr="00A366B6">
        <w:rPr>
          <w:color w:val="171717"/>
          <w:sz w:val="28"/>
          <w:szCs w:val="28"/>
        </w:rPr>
        <w:t>детей</w:t>
      </w:r>
    </w:p>
    <w:p w:rsidR="00EB2257" w:rsidRPr="00A366B6" w:rsidRDefault="00EB2257" w:rsidP="007F0329">
      <w:pPr>
        <w:spacing w:before="2" w:line="275" w:lineRule="exact"/>
        <w:rPr>
          <w:b/>
          <w:sz w:val="28"/>
          <w:szCs w:val="28"/>
        </w:rPr>
      </w:pPr>
      <w:r w:rsidRPr="00A366B6">
        <w:rPr>
          <w:b/>
          <w:color w:val="171717"/>
          <w:sz w:val="28"/>
          <w:szCs w:val="28"/>
        </w:rPr>
        <w:t>Задачи</w:t>
      </w:r>
      <w:r w:rsidRPr="00A366B6">
        <w:rPr>
          <w:b/>
          <w:color w:val="171717"/>
          <w:spacing w:val="-1"/>
          <w:sz w:val="28"/>
          <w:szCs w:val="28"/>
        </w:rPr>
        <w:t xml:space="preserve"> </w:t>
      </w:r>
      <w:r w:rsidRPr="00A366B6">
        <w:rPr>
          <w:b/>
          <w:color w:val="171717"/>
          <w:sz w:val="28"/>
          <w:szCs w:val="28"/>
        </w:rPr>
        <w:t>: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ind w:left="0" w:firstLine="0"/>
        <w:rPr>
          <w:color w:val="171717"/>
          <w:sz w:val="28"/>
          <w:szCs w:val="28"/>
        </w:rPr>
      </w:pPr>
      <w:r w:rsidRPr="00A366B6">
        <w:rPr>
          <w:sz w:val="28"/>
          <w:szCs w:val="28"/>
        </w:rPr>
        <w:t>выявление, развитие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поддержка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способных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обучающихся, формирование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банка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одаренных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детей</w:t>
      </w:r>
      <w:r w:rsidRPr="00A366B6">
        <w:rPr>
          <w:spacing w:val="1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школы;</w:t>
      </w:r>
    </w:p>
    <w:p w:rsidR="00EB2257" w:rsidRPr="00A366B6" w:rsidRDefault="00EB2257" w:rsidP="007F0329">
      <w:pPr>
        <w:pStyle w:val="a7"/>
        <w:numPr>
          <w:ilvl w:val="0"/>
          <w:numId w:val="19"/>
        </w:numPr>
        <w:tabs>
          <w:tab w:val="left" w:pos="545"/>
        </w:tabs>
        <w:spacing w:before="3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вовлечение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олимпиадное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движение;</w:t>
      </w:r>
    </w:p>
    <w:p w:rsidR="00EB2257" w:rsidRPr="00A366B6" w:rsidRDefault="00EB2257" w:rsidP="007F0329">
      <w:pPr>
        <w:pStyle w:val="a3"/>
        <w:spacing w:before="1" w:line="237" w:lineRule="auto"/>
        <w:ind w:left="0" w:right="1508"/>
        <w:rPr>
          <w:sz w:val="28"/>
          <w:szCs w:val="28"/>
        </w:rPr>
      </w:pPr>
      <w:r w:rsidRPr="00A366B6">
        <w:rPr>
          <w:sz w:val="28"/>
          <w:szCs w:val="28"/>
        </w:rPr>
        <w:t>-развитие творческих способностей на уроках, с использованием новых технологий, опираясь на индивидуальные особенности детей.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Обоснование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задач:</w:t>
      </w:r>
    </w:p>
    <w:p w:rsidR="00EB2257" w:rsidRPr="00A366B6" w:rsidRDefault="00EB2257" w:rsidP="007F0329">
      <w:pPr>
        <w:pStyle w:val="a3"/>
        <w:spacing w:before="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Каждый человек талантлив. Добьется ли человек успеха, во многом зависит от того, будет ли выявлен его талант, получит ли шанс использовать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свою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одаренность.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Миссия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сфере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поиска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поддержки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одаренных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детей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состоит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том, чтобы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создать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эффективную,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устойчивую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систему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обеспечив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для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обучения,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развития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способностей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детей,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дальнейшей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самореализации.</w:t>
      </w:r>
    </w:p>
    <w:p w:rsidR="00EB2257" w:rsidRPr="00A366B6" w:rsidRDefault="00EB2257" w:rsidP="007F0329">
      <w:pPr>
        <w:pStyle w:val="a3"/>
        <w:spacing w:before="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spacing w:before="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spacing w:before="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Учащиеся МБОУ СОШ №4 с.Верхнеяркеево за 2022-2023 учебный год приняли участие ,стали победителями и призёрами в олимпиадах международного,всероссийского,республиканского и районного уровней.</w:t>
      </w:r>
    </w:p>
    <w:p w:rsidR="00EB2257" w:rsidRPr="00A366B6" w:rsidRDefault="00EB2257" w:rsidP="007F0329">
      <w:pPr>
        <w:pStyle w:val="a3"/>
        <w:spacing w:before="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spacing w:before="3"/>
        <w:ind w:left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Международный уровень</w:t>
      </w:r>
    </w:p>
    <w:p w:rsidR="00EB2257" w:rsidRPr="00A366B6" w:rsidRDefault="00EB2257" w:rsidP="007F0329">
      <w:pPr>
        <w:pStyle w:val="a3"/>
        <w:spacing w:before="3"/>
        <w:ind w:left="0"/>
        <w:rPr>
          <w:b/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Всего-18 обучающихся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Победителей-3,что составляет 16% от общего количества.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Призёров-2,что составляет 11% от общего количества.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Всероссийский уровень</w:t>
      </w:r>
    </w:p>
    <w:p w:rsidR="00EB2257" w:rsidRPr="00A366B6" w:rsidRDefault="00EB2257" w:rsidP="007F0329">
      <w:pPr>
        <w:pStyle w:val="a3"/>
        <w:ind w:left="0"/>
        <w:rPr>
          <w:b/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Всего-210 обучающихся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Победителей-65,что составляет 31% от общего количества.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Призёров-29,что составляет 13% от общего количества.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Республиканский уровень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Всего-490 обучающихся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Победителей-7,что составляет 1.4% от общего количества.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Призёров-15,что составляет 3% от общего количества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Районный уровень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Всего-250 обучающихся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Победителей-40,что составляет 16% от общего количества.</w:t>
      </w: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</w:p>
    <w:p w:rsidR="00EB2257" w:rsidRPr="00A366B6" w:rsidRDefault="00EB2257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Призёров-58,что составляет 23% от общего количества</w:t>
      </w:r>
    </w:p>
    <w:p w:rsidR="00EB2257" w:rsidRPr="00A366B6" w:rsidRDefault="00EB2257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352615" w:rsidRPr="00A366B6" w:rsidRDefault="00352615" w:rsidP="007F0329">
      <w:pPr>
        <w:jc w:val="center"/>
        <w:rPr>
          <w:b/>
          <w:sz w:val="28"/>
          <w:szCs w:val="28"/>
          <w:lang w:eastAsia="ru-RU"/>
        </w:rPr>
      </w:pPr>
      <w:r w:rsidRPr="00A366B6">
        <w:rPr>
          <w:b/>
          <w:sz w:val="28"/>
          <w:szCs w:val="28"/>
          <w:lang w:eastAsia="ru-RU"/>
        </w:rPr>
        <w:t xml:space="preserve">Результативность участия  обучающихся </w:t>
      </w:r>
    </w:p>
    <w:p w:rsidR="00352615" w:rsidRPr="00A366B6" w:rsidRDefault="00352615" w:rsidP="007F0329">
      <w:pPr>
        <w:jc w:val="center"/>
        <w:rPr>
          <w:b/>
          <w:sz w:val="28"/>
          <w:szCs w:val="28"/>
          <w:lang w:eastAsia="ru-RU"/>
        </w:rPr>
      </w:pPr>
      <w:r w:rsidRPr="00A366B6">
        <w:rPr>
          <w:b/>
          <w:sz w:val="28"/>
          <w:szCs w:val="28"/>
          <w:lang w:eastAsia="ru-RU"/>
        </w:rPr>
        <w:t>МБОУ СОШ № 4 с.Верхнеяркеево</w:t>
      </w:r>
    </w:p>
    <w:p w:rsidR="00352615" w:rsidRPr="00A366B6" w:rsidRDefault="00352615" w:rsidP="007F0329">
      <w:pPr>
        <w:jc w:val="center"/>
        <w:rPr>
          <w:b/>
          <w:sz w:val="28"/>
          <w:szCs w:val="28"/>
          <w:lang w:eastAsia="ru-RU"/>
        </w:rPr>
      </w:pPr>
      <w:r w:rsidRPr="00A366B6">
        <w:rPr>
          <w:b/>
          <w:sz w:val="28"/>
          <w:szCs w:val="28"/>
          <w:lang w:eastAsia="ru-RU"/>
        </w:rPr>
        <w:t>в олимпиадах и конкурсах</w:t>
      </w:r>
    </w:p>
    <w:p w:rsidR="00352615" w:rsidRPr="00A366B6" w:rsidRDefault="00352615" w:rsidP="007F0329">
      <w:pPr>
        <w:jc w:val="center"/>
        <w:rPr>
          <w:b/>
          <w:sz w:val="28"/>
          <w:szCs w:val="28"/>
          <w:lang w:eastAsia="ru-RU"/>
        </w:rPr>
      </w:pPr>
      <w:r w:rsidRPr="00A366B6">
        <w:rPr>
          <w:b/>
          <w:sz w:val="28"/>
          <w:szCs w:val="28"/>
          <w:lang w:eastAsia="ru-RU"/>
        </w:rPr>
        <w:t>(за 2022-2023 учебный год</w:t>
      </w:r>
      <w:bookmarkStart w:id="0" w:name="_GoBack"/>
      <w:bookmarkEnd w:id="0"/>
      <w:r w:rsidRPr="00A366B6">
        <w:rPr>
          <w:b/>
          <w:sz w:val="28"/>
          <w:szCs w:val="28"/>
          <w:lang w:eastAsia="ru-RU"/>
        </w:rPr>
        <w:t xml:space="preserve"> )</w:t>
      </w:r>
    </w:p>
    <w:p w:rsidR="00352615" w:rsidRPr="00A366B6" w:rsidRDefault="00352615" w:rsidP="007F0329">
      <w:pPr>
        <w:jc w:val="center"/>
        <w:rPr>
          <w:b/>
          <w:sz w:val="28"/>
          <w:szCs w:val="28"/>
          <w:lang w:eastAsia="ru-RU"/>
        </w:rPr>
      </w:pPr>
    </w:p>
    <w:p w:rsidR="00352615" w:rsidRPr="00A366B6" w:rsidRDefault="00352615" w:rsidP="007F0329">
      <w:pPr>
        <w:jc w:val="center"/>
        <w:rPr>
          <w:b/>
          <w:i/>
          <w:sz w:val="28"/>
          <w:szCs w:val="28"/>
          <w:lang w:eastAsia="ru-RU"/>
        </w:rPr>
      </w:pPr>
      <w:r w:rsidRPr="00A366B6">
        <w:rPr>
          <w:b/>
          <w:i/>
          <w:sz w:val="28"/>
          <w:szCs w:val="28"/>
          <w:lang w:eastAsia="ru-RU"/>
        </w:rPr>
        <w:t>1.Международный уровень</w:t>
      </w:r>
    </w:p>
    <w:p w:rsidR="00352615" w:rsidRPr="00A366B6" w:rsidRDefault="00352615" w:rsidP="007F0329">
      <w:pPr>
        <w:jc w:val="center"/>
        <w:rPr>
          <w:sz w:val="28"/>
          <w:szCs w:val="28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3118"/>
        <w:gridCol w:w="1269"/>
        <w:gridCol w:w="3692"/>
        <w:gridCol w:w="993"/>
        <w:gridCol w:w="850"/>
        <w:gridCol w:w="2126"/>
      </w:tblGrid>
      <w:tr w:rsidR="00352615" w:rsidRPr="00A366B6" w:rsidTr="007F0329"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Место в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регионе ( а также указать Ф.И. учеников принявших участие)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Ф.И. обучающегося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</w:rPr>
              <w:t xml:space="preserve">Отметка  </w:t>
            </w:r>
            <w:r w:rsidRPr="00A366B6">
              <w:rPr>
                <w:sz w:val="28"/>
                <w:szCs w:val="28"/>
              </w:rPr>
              <w:lastRenderedPageBreak/>
              <w:t>о наличие ОВЗ (вставим напротив ФИО знак «+»)</w:t>
            </w: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название конкурса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Форм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а провед Очно, 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Клас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с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Учитель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Ахметов Айнур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Нургалиева Ляйсан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Латепов Булат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Синагатов Амир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Вильданов Айваз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Олимпиада Глобус. Дисциплина ПДД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 РО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Шаймурзина И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Поэтический конкурс «Минен Рэми»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Изалина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Мансурова Аделя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«Эниемнен жылы кочагы»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ФА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Аида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«Башкирский народный эпос Урал батыр – достояние человечества»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А.Р.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Загидуллина Адэлия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Старт в науке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Ибрагимова А.А.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Сибатова Алина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Округление натуральных чисел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Г.Ф.</w:t>
            </w:r>
          </w:p>
        </w:tc>
      </w:tr>
      <w:tr w:rsidR="00352615" w:rsidRPr="00A366B6" w:rsidTr="007F0329">
        <w:trPr>
          <w:trHeight w:val="523"/>
        </w:trPr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99CC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Нугманова Саида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Юсупов Эльдар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Логинова Алина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9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92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инфоурок</w:t>
            </w:r>
          </w:p>
        </w:tc>
        <w:tc>
          <w:tcPr>
            <w:tcW w:w="993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85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Ахмадуллина Э.Ф.</w:t>
            </w:r>
          </w:p>
        </w:tc>
      </w:tr>
    </w:tbl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jc w:val="center"/>
        <w:rPr>
          <w:b/>
          <w:i/>
          <w:sz w:val="28"/>
          <w:szCs w:val="28"/>
          <w:lang w:eastAsia="ru-RU"/>
        </w:rPr>
      </w:pPr>
      <w:r w:rsidRPr="00A366B6">
        <w:rPr>
          <w:b/>
          <w:i/>
          <w:sz w:val="28"/>
          <w:szCs w:val="28"/>
          <w:lang w:eastAsia="ru-RU"/>
        </w:rPr>
        <w:t>2.Всероссийский уровень</w:t>
      </w:r>
    </w:p>
    <w:p w:rsidR="00352615" w:rsidRPr="00A366B6" w:rsidRDefault="00352615" w:rsidP="007F0329">
      <w:pPr>
        <w:jc w:val="center"/>
        <w:rPr>
          <w:b/>
          <w:i/>
          <w:sz w:val="28"/>
          <w:szCs w:val="28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2304"/>
        <w:gridCol w:w="3065"/>
        <w:gridCol w:w="1325"/>
        <w:gridCol w:w="3611"/>
        <w:gridCol w:w="1045"/>
        <w:gridCol w:w="916"/>
        <w:gridCol w:w="2157"/>
      </w:tblGrid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Место 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( а также указать Ф.И. учеников принявших участие)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Ф.И. обучающегося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Отметка  о наличие ОВЗ (вставим напротив ФИО знак «+»)</w:t>
            </w: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Форма провед Очно, 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Учитель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творчества учащихся на родных языках, включая русский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Мухаметьянов 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шахматам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Гареев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Сафина Зарина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русскому языку и литературе для учеников 1-9кл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Зарипова Лилия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Мусабиров Искандер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Умурбаев Роман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Латепова Алсу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Загретдинова Яна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Учи.ру марафон «Навстречу знаниям»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Диммухаметова ГР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Шарматова Камила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Габдуллина Эльвина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Тимур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 олимпиада Учи.ру по математике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Давлетгараева ЗМ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Габдуллина Э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Закирова В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Шарипов И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Шакирьянов 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Шарматова К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Юсупова 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«Безопасные дороги»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Давлетгараева ЗМ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Коцупера Никита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Гасимова Юлиана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Фатхылисламова Эльвина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Учи.ру по математике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2в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2в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2в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Фаррахова А.Ф.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Мухитдинов Самир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Электронная олимпиада по пожарной безопасности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Хамидуллина ЛХ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Шаймурзин Алмаз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Ахмитзянов Максим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Муллагалиев Эмиль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Обучение по санитарно-просветительской программе «Основы здорового питания»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Нигматянова ГФ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Шамсиев Аслан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Ходжамуратов Шамиль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Мукминов Назир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Бахтизина Самира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Урок цифры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Нигматянова ГФ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Альмухаметова Самира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шахматам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Мардамшина ГХ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Мусина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Интернет-олимпиада «Солнечный свет»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Мухамадуллина ЛР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Карабаев Урал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Баянов Ильназ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Валиев Эмиль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Гатауллин Алмаз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Гиззатуллин Ильмир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Нургалиев Надим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«Безопасные дороги»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Аглямова ГМ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53 ученика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Урок Цифры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Аглямова ГМ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Валеева Эльвина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Учи.ру по математике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Широкова РМ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Бахтеев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Мансуров Марсель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Электронная олимпиада по пожарной безопасности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Фазуллина СК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Шаемов Денис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НПК «Молодой ученый»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Нигматянова ГФ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12 обучающихся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Учи.ру Образовательный марафон «Эра роботов»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Нигматянова ГФ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Бахтеева Гузель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Вахитова Алина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Набиуллина Рианна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Саматов Данияр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Олимпиада «Безопасные </w:t>
            </w:r>
            <w:r w:rsidRPr="00A366B6">
              <w:rPr>
                <w:rFonts w:eastAsia="Calibri"/>
                <w:sz w:val="28"/>
                <w:szCs w:val="28"/>
              </w:rPr>
              <w:lastRenderedPageBreak/>
              <w:t>дороги»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 xml:space="preserve">Мардамшина </w:t>
            </w:r>
            <w:r w:rsidRPr="00A366B6">
              <w:rPr>
                <w:rFonts w:eastAsia="Calibri"/>
                <w:sz w:val="28"/>
                <w:szCs w:val="28"/>
              </w:rPr>
              <w:lastRenderedPageBreak/>
              <w:t>ГХ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Мухитдинов Самир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«Безопасные дороги»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Хамидуллина ЛХ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«Кролик – символ 2023 года»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Мухаметьянов 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Гареев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Сафина Зарина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Мансурова Аделя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Султанова Самира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Сулейманова Самира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Андреева Разанна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Артур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«Безопасные дороги»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ФФ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 место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 место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Хазиев Назир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Гильманов Ильнур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Ахматфазылова Райля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«Безопасные дороги»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Диммухаметова ГР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Валеева Эльвина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Учи.ру олимпиада по математике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Широкова РМ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Шарифуллин Хаким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Сарварова Камила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чтецов «От чистого сердца простыми словами…»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АР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Бахтеев Азат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чтецов «Успех каждого ребенка»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АР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Габделхакова Гузель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Ялалова Ралия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родным языкам и литературе народов России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Галлямова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призеры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Мансурова Аделя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Гафарова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баш яз для 4-х классов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Галлямова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Нугуманова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эссе по журналистике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Нигматянова Аида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Кашапов Ильназ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Валиева Азалия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Газизова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чтецов «Тукаевские напевы»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НПК «Щербаковские чтения»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Шамсиев Данияр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Хасанов Денис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Кашапов Ильназ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Набиуллина Риана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чтецов «Спасибо за победу!»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Миннебаева Юлия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сочинений на лучшее сочинение о своей культуре на русском языке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Яхина А.Р.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чтецов «Тукаевские напевы»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Давлятгараева Г.Д.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Вильданов Айваз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«Гимн России понятными словами»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Никифорова В.В.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команда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Интеллектуальный турнир знатоков географии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Муслухова Г.Д.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учащиеся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Диктант Победы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8,10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Сафина Ф.А.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Ибрагимова А.А.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Юнусова И.К.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Муллаянова 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школьников «На страже закона»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Ибрагимова А.А.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Саетов Айнур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истории «День разгрома советскими войсками немецко-фашистских войск»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Ибрагимова А.А.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Загидуллина Адэлия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История Башкортостана в зеркале истории страны и семьи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Ибрагимова А.А.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Тукаевские напевы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Ахмадуллина Э.Ф.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Гарипова 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«Знаток английского»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Мухамадуллина Л.Р.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научно-исследовательских и творческих работ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Мухамадуллина Л.Р.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 учащихся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фин грамотности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Мардамшина Г.Х.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Насретдинова Амилия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Зарипова Арина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Ихсанов Данил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Минниханов Тимур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Мустафин Рамазан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Нурисламова Риана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Нуртдинв Айгиз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Хабибов Камиль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Ахметшина Г.Ф.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призеры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Авзалова 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Вахитов Аскар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Мустафин Самир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Мусина Радмила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Мухтасаров Ирек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Хужин Назир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Ахметшина Г.Ф.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Аслямов Нурислам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Батталов Альмир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Ганиева Динара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Раянов 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Сакаева Сюмбюль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Халимов Радим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Ханов Ислам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Шамсутдинова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Ахметшина Г.Ф.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Минниханов Тимур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Насретдинова Амилия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Батталов Альмир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Баев Самир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Нуртдинов Айгиз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Зарипова Арина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по окружающему миру и экологии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Ахметшин Г.Ф.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Абдуллина Нурия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Заляева Аделина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Кашфутдинов Ильдан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Фатхетдинов Даниэль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по фин грамотности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Нигматянова Г.Ф.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Мухитдинов Самир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по окружающему миру и экологии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Хамидуллина Л.Х.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Мингазова Камилла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Фаррахова А.Ф.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Гасимова Юлиана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Галимов Артур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Зимняя олимпиада по окр миру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Фаррахова А.Ф.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Гасимова Юлиана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Кадырова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 в космосе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Фаррахова А.Ф.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Великая победа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Фаррахова А.Ф.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Шархетдинов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Камбаров Дамир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фин грамотности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Фаррахова А.Ф.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Тимур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Юсупова Алина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Саяпова Рада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Онлайн-олимпиада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Давлетгараева З.М.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Авзалов Арсен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Шайхетдинова Юлия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Тимур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Шарматова Камилла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окр миру и экологии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Давлетгараева З.М.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Тимур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фин грамотности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Давлетгараева З.М.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Победитель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Ямалиева Адиля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Резванов Радмир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Набиева Альбина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Халяпов Ильдан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Безопасный интернет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Нугуманова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Халяпов Ильдан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Шамсиева Изалина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Юсупова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рус яз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Нугуманова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Халяпов Ильдан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Гарифуллина Диляра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Гизтдинов Р.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Кучумова 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Камалиева Вероника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Юсупова 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фин грамотности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Нугуманова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Мусабиров Искандер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Диммухаметова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призеры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Умурбаев Роман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Латепова Алсу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окр мир и экологии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Диммухаметова Г.Р.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Артур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Мухаметьянов 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Гареев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Сафина Зарина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«Безопасный интернет»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призеры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Курбанова К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рус яз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Закирова 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окр мир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победители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Гареев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Закирова 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Мухаметьянов Амир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Сафина Зарина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Ибрагимова Камилла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Султанова Самира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Шарипов И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Шакиров Артур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Олимпиада по фин грамотности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 лова Ф.Ф.</w:t>
            </w:r>
          </w:p>
        </w:tc>
      </w:tr>
      <w:tr w:rsidR="00352615" w:rsidRPr="00A366B6" w:rsidTr="007F0329">
        <w:trPr>
          <w:trHeight w:val="523"/>
        </w:trPr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Гареев Азат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Фаздалова Азалия</w:t>
            </w:r>
          </w:p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Ибрагимова Камилла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Конкурс детского рисунка «21 век глазами детей»</w:t>
            </w:r>
          </w:p>
        </w:tc>
        <w:tc>
          <w:tcPr>
            <w:tcW w:w="93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907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Камалова Ф.Ф.</w:t>
            </w:r>
          </w:p>
        </w:tc>
      </w:tr>
    </w:tbl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jc w:val="center"/>
        <w:rPr>
          <w:b/>
          <w:i/>
          <w:sz w:val="28"/>
          <w:szCs w:val="28"/>
          <w:lang w:eastAsia="ru-RU"/>
        </w:rPr>
      </w:pPr>
      <w:r w:rsidRPr="00A366B6">
        <w:rPr>
          <w:b/>
          <w:i/>
          <w:sz w:val="28"/>
          <w:szCs w:val="28"/>
          <w:lang w:eastAsia="ru-RU"/>
        </w:rPr>
        <w:t xml:space="preserve">3.  Республиканский уровень </w:t>
      </w:r>
    </w:p>
    <w:p w:rsidR="00352615" w:rsidRPr="00A366B6" w:rsidRDefault="00352615" w:rsidP="007F0329">
      <w:pPr>
        <w:jc w:val="center"/>
        <w:rPr>
          <w:b/>
          <w:i/>
          <w:sz w:val="28"/>
          <w:szCs w:val="28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2351"/>
        <w:gridCol w:w="3118"/>
        <w:gridCol w:w="1276"/>
        <w:gridCol w:w="3685"/>
        <w:gridCol w:w="851"/>
        <w:gridCol w:w="992"/>
        <w:gridCol w:w="2126"/>
      </w:tblGrid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Место 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( а также указать Ф.И. учеников принявших участие)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Ф.И. обучающегося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Отметка  о наличие ОВЗ (вставим напротив ФИО знак «+»)</w:t>
            </w: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Форма провед Очно, 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Учитель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Акция «Я учусь в национальном костюме»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Хамидуллина ЛХ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Альмухаметова Самира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Юннат-2022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ГХ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Шаймурзина Ильнара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«Тулкын» в рамках проекта «Наш Акмулла»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Уметбаевские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Ахмадуллина ЭФ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311 обучающихся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Большой этнографический диктант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4-11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Бахтеев 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 М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Набиуллина 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Газизова 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Математический турнир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Широкова РМ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Сахаутдинова К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Хайбрахманова Э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Олимпиада «Матлет»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Широкова РМ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Зияев М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Мусина Г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Гильмутдинов 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Уваров В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Математический турнир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 xml:space="preserve">Нигматянова 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ГФ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Вильданов Айваз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Интернет-викторина «Моя Марина Цветаева»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Никифорова ВВ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Ихсанова Ильзида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Маршрут спортивной славы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Газизова Алина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Садертдинова 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Аида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Ахметшина Самира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«Акмуллинская олимпиада»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Дистанционная олимпиада по башкирскому языку среди обучающихся 10-11 кл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Бикбаевские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на приз Т.Гариповой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Ахметзянова Ильнара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Арсланова Айсылу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Валиева Эвелина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 Айнур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Гарданов Вадим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Миннетдинов Данис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Нуртдинова Азалия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Сакаева Альмира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Салахова Лилия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Шайдуллина Элиза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Валеева Эльвина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Бикбаевские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АР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Бурханова Элина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Ялалова Ралия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Интернет-олимпиада «Героям Отечественной войны 1812 года посвящается…»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Шаймурзина Ильнара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Ахметшина Самира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Аида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Фестиваль-конкурс чтецов «Читают дети обо всем на свете» 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Гафарова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Назаровские чтения-2022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Гайфуллина Анастасия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Газизова Алина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Шайхайдарова Зирина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Литературно-творческий конкурс «Народный поэт Н.Наджми»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«Киекбаевские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«Мажитовские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Победители в номинации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Нургалиев Надим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Шаймурзин Алмаз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«Урал батыр»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Диктант по башкирскому языку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3-9 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Ф.А.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Межвузовская олимпиада на Кубок Гагарина, математика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Межвузовская олимпиада на Кубок Гагарина, русский язык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Межвузовская олимпиада на Кубок Гагарина, обществознание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Газизова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поэзии Ш.бабича «Халкым осон»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РНПК «Искуженские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Нуртдинова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«Читают дети обо всем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призеры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Сакаева Альмира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Миннебаева Юлия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«Вперед,юнкор!»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Гарифуллина Ленара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«Щербаковские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Шакирова А.Р.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краеведческих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Раянова Полина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!Спасибо за Победу!»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Баталова Яна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Закирова Розалина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Исламова Арина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Муллаянова 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Полилингвиальная олимпиада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Г.Д.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22 учащихся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Интернет-викторина на знание истории ВОВ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Г.Д.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Загидуллина Адэлия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Ибрагимова А.А.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Шамуратова Роза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Игебаевские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Ибрагимова А.А.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Саетов Айнур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Щербаковские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Ибрагимова А.А.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Зияев Марсель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Мусина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Уваров Вадим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Гильмутдинов Руслан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Математический турнир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Г.Ф.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НПК «Назаровские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Уваров Вадим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«Щербаковские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Мусина Гузель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Гафиятова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«Щербаковские чтения»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Мухаметова Ралия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Загидуллина Адэлия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видеороликов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Вахитова Алина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Вахитов Альмир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Тагиров Динар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«Дорога жизни»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Г.Х.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Бахтизина Самира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Шаемов Денис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НПК «Совенок»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Г.Ф.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Кадырова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Стоп лесному пожару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«Дорога жизни»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Назаровские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Шарифуллина Айсылу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Щербаковские чтения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Укытыусы- остаз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Лукоморье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Бадертдинова Аделина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Твое здоровье в твоей тарелке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Исламова А.И.</w:t>
            </w:r>
          </w:p>
        </w:tc>
      </w:tr>
      <w:tr w:rsidR="00352615" w:rsidRPr="00A366B6" w:rsidTr="007F0329">
        <w:tc>
          <w:tcPr>
            <w:tcW w:w="910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агитбригада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Стоп лесной пожар!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Г.Ф.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А.Ф.</w:t>
            </w:r>
          </w:p>
        </w:tc>
      </w:tr>
    </w:tbl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rPr>
          <w:b/>
          <w:i/>
          <w:sz w:val="28"/>
          <w:szCs w:val="28"/>
          <w:lang w:eastAsia="ru-RU"/>
        </w:rPr>
      </w:pPr>
      <w:r w:rsidRPr="00A366B6">
        <w:rPr>
          <w:b/>
          <w:i/>
          <w:sz w:val="28"/>
          <w:szCs w:val="28"/>
          <w:lang w:eastAsia="ru-RU"/>
        </w:rPr>
        <w:t>4.Районный  уровень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2304"/>
        <w:gridCol w:w="3057"/>
        <w:gridCol w:w="1325"/>
        <w:gridCol w:w="3611"/>
        <w:gridCol w:w="916"/>
        <w:gridCol w:w="1052"/>
        <w:gridCol w:w="2157"/>
      </w:tblGrid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Место 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( а также указать Ф.И. учеников принявших участие)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Ф.И. обучающегося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Отметка  о наличие ОВЗ (вставим напротив ФИО знак «+»)</w:t>
            </w: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Форма провед 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Очно, 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Учитель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Команда 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Туристический конкурс «Осенняя Туриада» номинация «Викторина»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 Р.О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Команда 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Туристический конкурс «Осенняя Туриада» номинация «Первая медицинская помощь»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 Р.О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Шаймурзина Адиля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Фахразиева Лениза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Патриотический военно-сборный лагерь «Юнармия»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 РО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Знак золото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Галимов Шамиль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Габдуллин Надим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Арсланова Айсылу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ГТО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девочек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Школьная волейбольная лига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Президентские состязания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ко дню пожилых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Шарифуллина Айсылу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ко дню пожилых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Набиуллин Риваль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Звонкие голоса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Гареев Азат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Акция «Доброе письмо» в поддержку 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мобилизованных солдат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4а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Зарина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ко дню пожилых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«Мой Башкортостан»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Кадраева Зилия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Звонкие голоса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Давлетгараева ЗМ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Насыпов Рамзан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Салимов Айбулат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«Я рисую мой Башкортостан»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2в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2в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Гайфуллина Анастасия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Звонкие голоса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Хамидуллина ЛХ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Нургалеев Эльдар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«Я рисую мой Башкортостан»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Хамидуллина ЛХ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Ризаева Ангелина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Лучшее домашнее блюдо «Здоровый завтрак»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Хамидуллина ЛХ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 место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Ракипова Динара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Нигматуллина Самира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Гараева Султана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Звонкие голоса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Даутов Данияр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Бахтеева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ко дню пожилых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Бахтеева Гузель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Вахитова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«Мой Башкортостан»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Давлетгараев Данил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Алмаз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ко дню пожилых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ко дню учителя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 Марсель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ко дню пожилых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ФА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ко дню учителя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ФА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Гатауллина Алсу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Сарварова Камила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«дети Донбасса»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Фазуллина СК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Сарварова Камила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Конкурс рисунков «Моя 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будущая профессия»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Фазуллина СК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Бахтеев Азат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«Я рисую мой Башкортостан»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Фазуллина СК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Давлетова Элина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«Я рисую мой Башкортостан»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ГД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юношей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по волейболу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АМ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девушек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по волейболу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юношей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по баскетболу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девочек и мальчиков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по шахматам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Аида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по шахматам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ГН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 место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Раянова Дарина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Бахтизина Самира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«Правильно питаемся, растем и развиваемся»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ГФ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Альмухаметова Самира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Нуреева Гульнара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ГХ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Мансурова Аделя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Ахматфазылова Райля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Диммухаметова ГР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Садертдинова Лиана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Карабаев Урал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Гарифуллина Диляра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ФА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Изалина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Ямалиева Адиля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ФА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Мансурова Аделя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 xml:space="preserve">Конкурс чтецов «Единственной маме на </w:t>
            </w:r>
            <w:r w:rsidRPr="00A366B6">
              <w:rPr>
                <w:sz w:val="28"/>
                <w:szCs w:val="28"/>
                <w:lang w:eastAsia="ru-RU"/>
              </w:rPr>
              <w:lastRenderedPageBreak/>
              <w:t>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ФА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Загидуллина Адэлия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Муллаянова Алия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Давлетова Элина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8б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Шакирова АР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ГД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Сарварова Камила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Шарифуллин Хаким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чтецов «Единственной маме на свете»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об освещении улиц села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Миннетдинов Данис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сочинений, посвященный дню инвалидов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Миннетдинова Алсу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Давлетгараева ЗМ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Уваров Вадим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ЛР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Широкова РМ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Габделхакова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«Сельское хозяйство – опора страны»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Газизова Алина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Файрузов Руслан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 Марсель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«Мой край родной», посвященный 88-летию образования Илишевского района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Галлямова Г.Р.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Мансуров Марсель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Шаймурзина Ильнара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«Мой край родной», посвященный 88-летию образования Илишевского района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Ф.А.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Кашапов Ильназ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Яхина А.Р.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ко дню инвалидов «Вместе мы сможем больше»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Диярова Дания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«Профессия учителя и воспитателя»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«Профессия учителя и воспитателя»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Баталова Яна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«Мой край родной»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Ахметшина Самира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Валиева Азалия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«Мой край родной»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«Сельское хозяйство – опора страны»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краеведческих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призеры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Валиуллина Динара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Бурханова Элина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«Класс»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 в номинации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Раянова Полина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Шарифьянова Энже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«Мисс Весна-2023»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Давлятгараева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Баталова Яна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Салихова Рада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Муллаянова 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краеведческих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Энже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«Поем песни Победы»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Муслухова Г.Д.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Мусалимова Диляра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«Прекрасный день – 8 марта»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Ибрагимова А.А.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Ахметшин Амир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Хабибов Артур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Кубок по физике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Нурмухаметов Д.М.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Шамсиева Илиана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Широкова Р.М.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Уваров Вадим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Мусина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«Портрет учителя»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Уваров Вадим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исследовательских работ «Отечество»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 в номинации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Кадыров Марат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«Егет солтаны»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Мусина Гузель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«Прекрасный день 8 марта»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Мухамадуллина Л.Р.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Нуреева Гульнар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Вахитова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«Портрет учителя»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Г.Х.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Вахитова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Мои права и обязанности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Г.Х.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Даутов Данияр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Птицы – наши друзья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Мардамшина Г.Х.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Ахмитзянов Максим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«Светофор»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Нигматянова Г.Ф.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Ризаева Ангелина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Шакирьянова Ландыш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Галеева Арина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«Профессия учителя и воспитателя»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Хамидуллина Л.Х.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Нургалеев Эльдар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семейного творчества ко дню космонавтики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Хамидуллина Л.Х.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Камбаров Дамир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поделок «Символ нового года»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Камбаров Дамир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«Профессия учителя и воспитателя»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«Люблю тебя, Илиш»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Гасимова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Прекрасный день 8 марта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Кадырова Азалия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Мусин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Шархетдинов Азат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Салимов Айбулат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Тамерлан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Камалетдинов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Поем песни Победы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Фаррахова А.Ф.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Хазиев Данил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Латыпов Даниил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Агадуллин Данил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Ганиева Юлиана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Шамсутдинова Дина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Халяпова Ясмин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Авзалова Милана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«Профессия учителя и воспитателя»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Кабирова Р.М.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Ганиева Юлиана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Знай правила дорожного движения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Кабирова Р.М.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Газтдинов Ринат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Символ нового года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Нугуманова Г.Р.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Латепова Алсу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Умурбаев Роман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Хазиев Назир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Харисов Данис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Ахматфазылова Райля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«Профессия учителя и воспитателя»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Диммухаметова Г.Р.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Ахматфазылова Райля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Латепова Алсу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Зарипова Лилия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Фото-челлиндж «Селфи с моей единственной»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Диммухаметова ГР.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Шарифуллина Айсылу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Профессия учителя и воспитателя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Садертдинов Артем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Султанова Самира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Скворечник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Сафина Зарина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Ибрагимова Камилла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lastRenderedPageBreak/>
              <w:t>Зубаирова Эльвина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Набиуллин 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сочинений «Мамина улыбка»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Фаздалова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Урал батыр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Мухаметьянов 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Поем песни Победы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Камалова Ф.Ф.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Коломейцева Алина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Портрет учителя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Саттаров Р.Ф.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Диярова Дания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Гафиятова Азалия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ПФО направление «Робототехника»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Саттаров Р.Ф.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Латипова Руслана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Конкурс рисунков на 8 марта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Саттаров Р.Ф.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Ахметшин Амир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КРИТ - 2023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Саттаров Р.Ф.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юношей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лыжным гонкам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юношей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лыжным гонкам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девушек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лыжным гонкам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девушек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лыжным гонкам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юношей и девушек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Зимнее двоеборье полиатлон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Галимов Шамиль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Зимний полиатлон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Талипов Ильназ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12 учащихся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Шахматный турнир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девушек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л/а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 юношей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л/а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Победители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Кадыров Марат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Гарипова Амира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Зияев Марсель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Мухаметова Ралия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Президентские состязания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Президентские состязания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л/а эстафета на кубок газеты «Маяк»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Маликова Изалия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Спартакиада школьников по лыжным гонкам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л/а эстафета на кубок газеты «Маяк»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Фаязова Г.Н.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Зарипов А.М.</w:t>
            </w:r>
          </w:p>
        </w:tc>
      </w:tr>
      <w:tr w:rsidR="00352615" w:rsidRPr="00A366B6" w:rsidTr="007F0329">
        <w:tc>
          <w:tcPr>
            <w:tcW w:w="914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shd w:val="clear" w:color="auto" w:fill="FF99CC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Призер</w:t>
            </w:r>
          </w:p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118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</w:t>
            </w:r>
          </w:p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276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Юнармейские игры «Зарница»</w:t>
            </w:r>
          </w:p>
        </w:tc>
        <w:tc>
          <w:tcPr>
            <w:tcW w:w="851" w:type="dxa"/>
            <w:shd w:val="clear" w:color="auto" w:fill="E0E0E0"/>
          </w:tcPr>
          <w:p w:rsidR="00352615" w:rsidRPr="00A366B6" w:rsidRDefault="00352615" w:rsidP="007F0329">
            <w:pPr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126" w:type="dxa"/>
            <w:shd w:val="clear" w:color="auto" w:fill="E0E0E0"/>
          </w:tcPr>
          <w:p w:rsidR="00352615" w:rsidRPr="00A366B6" w:rsidRDefault="00352615" w:rsidP="007F0329">
            <w:pPr>
              <w:jc w:val="center"/>
              <w:rPr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eastAsia="ru-RU"/>
              </w:rPr>
              <w:t>Ганиев Р.О.</w:t>
            </w:r>
          </w:p>
        </w:tc>
      </w:tr>
    </w:tbl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352615" w:rsidRPr="00A366B6" w:rsidRDefault="00352615" w:rsidP="007F0329">
      <w:pPr>
        <w:spacing w:before="70" w:line="237" w:lineRule="auto"/>
        <w:ind w:right="5133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Информация об обучающихся, принявших участие на</w:t>
      </w:r>
      <w:r w:rsidRPr="00A366B6">
        <w:rPr>
          <w:b/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школьном этапе всероссийской</w:t>
      </w:r>
      <w:r w:rsidRPr="00A366B6">
        <w:rPr>
          <w:b/>
          <w:spacing w:val="-57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олимпиады</w:t>
      </w:r>
      <w:r w:rsidRPr="00A366B6">
        <w:rPr>
          <w:b/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школьников</w:t>
      </w:r>
      <w:r w:rsidRPr="00A366B6">
        <w:rPr>
          <w:b/>
          <w:spacing w:val="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в</w:t>
      </w:r>
      <w:r w:rsidRPr="00A366B6">
        <w:rPr>
          <w:b/>
          <w:spacing w:val="-3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2022/2023</w:t>
      </w:r>
      <w:r w:rsidRPr="00A366B6">
        <w:rPr>
          <w:b/>
          <w:spacing w:val="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учебном</w:t>
      </w:r>
      <w:r w:rsidRPr="00A366B6">
        <w:rPr>
          <w:b/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 xml:space="preserve">году  </w:t>
      </w:r>
      <w:r w:rsidRPr="00A366B6">
        <w:rPr>
          <w:b/>
          <w:sz w:val="28"/>
          <w:szCs w:val="28"/>
          <w:u w:val="single"/>
        </w:rPr>
        <w:t>МБОУ</w:t>
      </w:r>
      <w:r w:rsidRPr="00A366B6">
        <w:rPr>
          <w:b/>
          <w:spacing w:val="-5"/>
          <w:sz w:val="28"/>
          <w:szCs w:val="28"/>
          <w:u w:val="single"/>
        </w:rPr>
        <w:t xml:space="preserve"> </w:t>
      </w:r>
      <w:r w:rsidRPr="00A366B6">
        <w:rPr>
          <w:b/>
          <w:sz w:val="28"/>
          <w:szCs w:val="28"/>
          <w:u w:val="single"/>
        </w:rPr>
        <w:t>СОШ</w:t>
      </w:r>
      <w:r w:rsidRPr="00A366B6">
        <w:rPr>
          <w:b/>
          <w:spacing w:val="1"/>
          <w:sz w:val="28"/>
          <w:szCs w:val="28"/>
          <w:u w:val="single"/>
        </w:rPr>
        <w:t xml:space="preserve"> </w:t>
      </w:r>
      <w:r w:rsidRPr="00A366B6">
        <w:rPr>
          <w:b/>
          <w:sz w:val="28"/>
          <w:szCs w:val="28"/>
          <w:u w:val="single"/>
        </w:rPr>
        <w:t>№</w:t>
      </w:r>
      <w:r w:rsidRPr="00A366B6">
        <w:rPr>
          <w:b/>
          <w:spacing w:val="-6"/>
          <w:sz w:val="28"/>
          <w:szCs w:val="28"/>
          <w:u w:val="single"/>
        </w:rPr>
        <w:t xml:space="preserve"> </w:t>
      </w:r>
      <w:r w:rsidRPr="00A366B6">
        <w:rPr>
          <w:b/>
          <w:sz w:val="28"/>
          <w:szCs w:val="28"/>
          <w:u w:val="single"/>
        </w:rPr>
        <w:t>4 с.Верхнеяркеево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 2022 -2023 учебном году школьный этап ВсОШ был организованы в           соответствии с Приказом Министерства образования и науки Российской Федерации «Об утверждении Порядка проведения всероссийской олимпиады школьников», по приказу МКУ Управление образования МР Илишевский район РБ от</w:t>
      </w:r>
      <w:r w:rsidRPr="00A366B6">
        <w:rPr>
          <w:b/>
          <w:sz w:val="28"/>
          <w:szCs w:val="28"/>
        </w:rPr>
        <w:t xml:space="preserve"> 07 сентября 2022 года №163</w:t>
      </w:r>
      <w:r w:rsidRPr="00A366B6">
        <w:rPr>
          <w:sz w:val="28"/>
          <w:szCs w:val="28"/>
        </w:rPr>
        <w:t xml:space="preserve">  «Об организации и проведении этапов всероссийской олимпиады школьников по общеобразовательным предметам в 2022-2023 учебном году».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В соответствии с графиком, утвержденным МКУ «Управление образования муниципального района Илишевский район» в школах района с 26 сентября 2022 г по 28 октября 2023 года был проведен школьный этап Всероссийской олимпиады школьников.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Всего в школьном этапе олимпиады по 25 предметам приняли участие 192 школьников 4-11 классов, по общеобразовательным предметам, кроме немецкого языка, МХК. Необходимо отметить, что большинство обучающихся принимали участие в нескольких олимпиадах. 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Школьный этап проводился на базе СОШ им.Т.Рахманова с.Верхнеяркеево.    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Для проверки олимпиадных работ были созданы предметные комиссии по каждому общеобразовательному предмету. 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Итоговые протоколы ШЭ были размещены на официальном сайте МБОУ СОШ №4 с.Верхнеяркеево в разделе ВсОШ.   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</w:t>
      </w:r>
      <w:r w:rsidRPr="00A366B6">
        <w:rPr>
          <w:b/>
          <w:color w:val="000000"/>
          <w:sz w:val="28"/>
          <w:szCs w:val="28"/>
        </w:rPr>
        <w:t>Таблица 1. Количество участников школьного этапа ВсОШ в разрезе предметов</w:t>
      </w:r>
    </w:p>
    <w:tbl>
      <w:tblPr>
        <w:tblW w:w="8646" w:type="dxa"/>
        <w:tblInd w:w="534" w:type="dxa"/>
        <w:tblLook w:val="04A0"/>
      </w:tblPr>
      <w:tblGrid>
        <w:gridCol w:w="4961"/>
        <w:gridCol w:w="3685"/>
      </w:tblGrid>
      <w:tr w:rsidR="00352615" w:rsidRPr="00A366B6" w:rsidTr="007F0329">
        <w:trPr>
          <w:trHeight w:val="9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46</w:t>
            </w:r>
          </w:p>
        </w:tc>
      </w:tr>
      <w:tr w:rsidR="00352615" w:rsidRPr="00A366B6" w:rsidTr="007F0329">
        <w:trPr>
          <w:trHeight w:val="227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8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33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52615" w:rsidRPr="00A366B6" w:rsidTr="007F0329">
        <w:trPr>
          <w:trHeight w:val="117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Информатика (ИКТ)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52615" w:rsidRPr="00A366B6" w:rsidTr="007F0329">
        <w:trPr>
          <w:trHeight w:val="97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26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Испанский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Итальянский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29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78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23</w:t>
            </w:r>
          </w:p>
        </w:tc>
      </w:tr>
      <w:tr w:rsidR="00352615" w:rsidRPr="00A366B6" w:rsidTr="007F0329">
        <w:trPr>
          <w:trHeight w:val="309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Основы безопасности и жизнедеятельности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50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73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17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39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23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7</w:t>
            </w:r>
          </w:p>
        </w:tc>
      </w:tr>
      <w:tr w:rsidR="00352615" w:rsidRPr="00A366B6" w:rsidTr="007F0329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352615" w:rsidRPr="00A366B6" w:rsidRDefault="00352615" w:rsidP="007F0329">
      <w:pPr>
        <w:spacing w:line="270" w:lineRule="auto"/>
        <w:rPr>
          <w:b/>
          <w:color w:val="000000"/>
          <w:sz w:val="28"/>
          <w:szCs w:val="28"/>
        </w:rPr>
      </w:pPr>
    </w:p>
    <w:p w:rsidR="00352615" w:rsidRPr="00A366B6" w:rsidRDefault="00352615" w:rsidP="007F0329">
      <w:pPr>
        <w:spacing w:line="270" w:lineRule="auto"/>
        <w:rPr>
          <w:color w:val="000000"/>
          <w:sz w:val="28"/>
          <w:szCs w:val="28"/>
        </w:rPr>
      </w:pPr>
    </w:p>
    <w:p w:rsidR="00352615" w:rsidRPr="00A366B6" w:rsidRDefault="00352615" w:rsidP="007F0329">
      <w:pPr>
        <w:spacing w:line="268" w:lineRule="auto"/>
        <w:ind w:right="-12"/>
        <w:rPr>
          <w:color w:val="000000"/>
          <w:sz w:val="28"/>
          <w:szCs w:val="28"/>
        </w:rPr>
      </w:pPr>
      <w:r w:rsidRPr="00A366B6">
        <w:rPr>
          <w:b/>
          <w:color w:val="000000"/>
          <w:sz w:val="28"/>
          <w:szCs w:val="28"/>
        </w:rPr>
        <w:t>Таблица2 . Количество победителей и призеров школьного этапа ВсОШ :</w:t>
      </w:r>
    </w:p>
    <w:tbl>
      <w:tblPr>
        <w:tblStyle w:val="TableGrid"/>
        <w:tblW w:w="9625" w:type="dxa"/>
        <w:tblInd w:w="301" w:type="dxa"/>
        <w:tblLayout w:type="fixed"/>
        <w:tblCellMar>
          <w:top w:w="9" w:type="dxa"/>
          <w:left w:w="17" w:type="dxa"/>
        </w:tblCellMar>
        <w:tblLook w:val="04A0"/>
      </w:tblPr>
      <w:tblGrid>
        <w:gridCol w:w="2492"/>
        <w:gridCol w:w="831"/>
        <w:gridCol w:w="1632"/>
        <w:gridCol w:w="6"/>
        <w:gridCol w:w="2300"/>
        <w:gridCol w:w="2364"/>
      </w:tblGrid>
      <w:tr w:rsidR="00352615" w:rsidRPr="00A366B6" w:rsidTr="007F0329">
        <w:trPr>
          <w:trHeight w:val="166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615" w:rsidRPr="00A366B6" w:rsidRDefault="00352615" w:rsidP="007F0329">
            <w:pPr>
              <w:ind w:right="21"/>
              <w:rPr>
                <w:color w:val="000000"/>
                <w:sz w:val="28"/>
                <w:szCs w:val="28"/>
              </w:rPr>
            </w:pPr>
            <w:r w:rsidRPr="00A366B6">
              <w:rPr>
                <w:b/>
                <w:color w:val="000000"/>
                <w:sz w:val="28"/>
                <w:szCs w:val="28"/>
              </w:rPr>
              <w:t>2022-2023 уч.год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52615" w:rsidRPr="00A366B6" w:rsidRDefault="00352615" w:rsidP="007F0329">
            <w:pPr>
              <w:ind w:right="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ind w:right="22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b/>
                <w:color w:val="000000"/>
                <w:sz w:val="28"/>
                <w:szCs w:val="28"/>
              </w:rPr>
              <w:t xml:space="preserve">2021-2022 </w:t>
            </w:r>
          </w:p>
        </w:tc>
      </w:tr>
      <w:tr w:rsidR="00352615" w:rsidRPr="00A366B6" w:rsidTr="007F0329">
        <w:trPr>
          <w:trHeight w:val="594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Общее количество участников</w:t>
            </w:r>
          </w:p>
          <w:p w:rsidR="00352615" w:rsidRPr="00A366B6" w:rsidRDefault="00352615" w:rsidP="007F0329">
            <w:pPr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 xml:space="preserve">(поголовно) 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spacing w:line="269" w:lineRule="auto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 xml:space="preserve">Общее количество </w:t>
            </w:r>
          </w:p>
          <w:p w:rsidR="00352615" w:rsidRPr="00A366B6" w:rsidRDefault="00352615" w:rsidP="007F0329">
            <w:pPr>
              <w:ind w:right="47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Участников (поголовно)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Общее количество призеров</w:t>
            </w:r>
          </w:p>
        </w:tc>
      </w:tr>
      <w:tr w:rsidR="00352615" w:rsidRPr="00A366B6" w:rsidTr="007F0329">
        <w:trPr>
          <w:trHeight w:val="32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ind w:right="19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ind w:right="23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 xml:space="preserve">84(44 %)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ind w:right="19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15" w:rsidRPr="00A366B6" w:rsidRDefault="00352615" w:rsidP="007F0329">
            <w:pPr>
              <w:ind w:right="18"/>
              <w:jc w:val="center"/>
              <w:rPr>
                <w:color w:val="000000"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</w:rPr>
              <w:t xml:space="preserve">67 (43 %) </w:t>
            </w:r>
          </w:p>
        </w:tc>
      </w:tr>
    </w:tbl>
    <w:p w:rsidR="00352615" w:rsidRPr="00A366B6" w:rsidRDefault="00352615" w:rsidP="007F0329">
      <w:pPr>
        <w:spacing w:line="268" w:lineRule="auto"/>
        <w:jc w:val="both"/>
        <w:rPr>
          <w:color w:val="000000"/>
          <w:sz w:val="28"/>
          <w:szCs w:val="28"/>
        </w:rPr>
      </w:pPr>
    </w:p>
    <w:p w:rsidR="00352615" w:rsidRPr="00A366B6" w:rsidRDefault="00352615" w:rsidP="007F0329">
      <w:pPr>
        <w:spacing w:line="268" w:lineRule="auto"/>
        <w:jc w:val="both"/>
        <w:rPr>
          <w:color w:val="000000"/>
          <w:sz w:val="28"/>
          <w:szCs w:val="28"/>
        </w:rPr>
      </w:pPr>
      <w:r w:rsidRPr="00A366B6">
        <w:rPr>
          <w:color w:val="000000"/>
          <w:sz w:val="28"/>
          <w:szCs w:val="28"/>
        </w:rPr>
        <w:lastRenderedPageBreak/>
        <w:t xml:space="preserve">Данные таблицы свидетельствуют, что в текущем учебном году по сравнению с прошедшим учебным годом: </w:t>
      </w:r>
    </w:p>
    <w:p w:rsidR="00352615" w:rsidRPr="00A366B6" w:rsidRDefault="00352615" w:rsidP="007F0329">
      <w:pPr>
        <w:spacing w:line="268" w:lineRule="auto"/>
        <w:ind w:right="-2"/>
        <w:jc w:val="both"/>
        <w:rPr>
          <w:color w:val="000000"/>
          <w:sz w:val="28"/>
          <w:szCs w:val="28"/>
        </w:rPr>
      </w:pPr>
      <w:r w:rsidRPr="00A366B6">
        <w:rPr>
          <w:color w:val="000000"/>
          <w:sz w:val="28"/>
          <w:szCs w:val="28"/>
        </w:rPr>
        <w:t xml:space="preserve">- общее количество участников увеличилось на 39 чел.; </w:t>
      </w:r>
    </w:p>
    <w:p w:rsidR="00352615" w:rsidRPr="00A366B6" w:rsidRDefault="00352615" w:rsidP="007F0329">
      <w:pPr>
        <w:spacing w:line="268" w:lineRule="auto"/>
        <w:ind w:right="-2"/>
        <w:jc w:val="both"/>
        <w:rPr>
          <w:color w:val="000000"/>
          <w:sz w:val="28"/>
          <w:szCs w:val="28"/>
        </w:rPr>
      </w:pPr>
      <w:r w:rsidRPr="00A366B6">
        <w:rPr>
          <w:color w:val="000000"/>
          <w:sz w:val="28"/>
          <w:szCs w:val="28"/>
        </w:rPr>
        <w:t>- количество победителей и призеров увеличилось на 17 чел.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Анализируя данные таблицы, следует сделать следующий вывод: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высокий процент участников школьного этапа ВсОШ отмечен по предметам: математика– 78 чел., русский язык – 73 чел., ОБЖ – 50 чел., английский язык – 46 чел., низкий процент участников школьного этапа ВсОШ отмечен по предметам: астрономия –8 чел., МХК – 0 чел., право - 2 чел., экономика – 1 чел. Экология- 7 чел.;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На основании вышеизложенного рекомендовано: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Руководителям МО всех предметов, по которым проводились олимпиады: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провести анализ участия обучающихся и полученных результатов в школьном этапе ВсОШ по учебным предметам и рассмотреть на заседании МО; предусмотреть различные формы работы по повышению мотивации и результативности, учащихся в участии в различных этапах предметных олимпиад;  </w:t>
      </w:r>
    </w:p>
    <w:p w:rsidR="00352615" w:rsidRPr="00A366B6" w:rsidRDefault="00352615" w:rsidP="007F0329">
      <w:pPr>
        <w:jc w:val="both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Учителям-предметникам: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 при подготовке к различным этапам ВсОШ использовать возможности интернет- ресурсов, цифровых технологий и других доступных форм обучения;  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352615" w:rsidRPr="00A366B6" w:rsidRDefault="00352615" w:rsidP="007F0329">
      <w:pPr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</w:t>
      </w:r>
    </w:p>
    <w:p w:rsidR="00352615" w:rsidRPr="00A366B6" w:rsidRDefault="00352615" w:rsidP="007F0329">
      <w:pPr>
        <w:pStyle w:val="a7"/>
        <w:ind w:left="0" w:firstLine="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Победители и призеры ВОШ муниципального этапа, межрегиональных и республиканских олимпиад не менее 3% общего числа обучающихся</w:t>
      </w:r>
    </w:p>
    <w:p w:rsidR="00352615" w:rsidRPr="00A366B6" w:rsidRDefault="00352615" w:rsidP="007F0329">
      <w:pPr>
        <w:pStyle w:val="a7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Всего приняло участие – 64 учащихся в муниципальном этапе олимпиады; из них – 4 победителя, 12 – призеров, в республиканской олимпиаде на сегодняшний день будут  участвовать  – 2,  ( ВОШ 3 ,физкультура  и ОБЖ).</w:t>
      </w:r>
    </w:p>
    <w:p w:rsidR="00352615" w:rsidRPr="00A366B6" w:rsidRDefault="00352615" w:rsidP="007F0329">
      <w:pPr>
        <w:pStyle w:val="a7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 xml:space="preserve">16/ 327   *100%    В %  соотношении составляет –4,8% </w:t>
      </w:r>
    </w:p>
    <w:p w:rsidR="00352615" w:rsidRPr="00A366B6" w:rsidRDefault="00352615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        </w:t>
      </w:r>
    </w:p>
    <w:p w:rsidR="00352615" w:rsidRPr="00A366B6" w:rsidRDefault="00352615" w:rsidP="007F0329">
      <w:pPr>
        <w:rPr>
          <w:b/>
          <w:sz w:val="28"/>
          <w:szCs w:val="28"/>
        </w:rPr>
      </w:pPr>
    </w:p>
    <w:p w:rsidR="00352615" w:rsidRPr="00A366B6" w:rsidRDefault="00352615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       Результаты муниципального этапа всероссийской олимпиады школьников</w:t>
      </w:r>
    </w:p>
    <w:p w:rsidR="00352615" w:rsidRPr="00A366B6" w:rsidRDefault="00352615" w:rsidP="007F0329">
      <w:pPr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             в 2022-2023 учебном году по МБОУ СОШ №4</w:t>
      </w:r>
    </w:p>
    <w:p w:rsidR="00352615" w:rsidRPr="00A366B6" w:rsidRDefault="00352615" w:rsidP="007F0329">
      <w:pPr>
        <w:rPr>
          <w:sz w:val="28"/>
          <w:szCs w:val="28"/>
        </w:rPr>
      </w:pPr>
    </w:p>
    <w:p w:rsidR="00352615" w:rsidRPr="00A366B6" w:rsidRDefault="00352615" w:rsidP="007F0329">
      <w:pPr>
        <w:pStyle w:val="a7"/>
        <w:ind w:left="0" w:firstLine="0"/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/>
      </w:tblPr>
      <w:tblGrid>
        <w:gridCol w:w="948"/>
        <w:gridCol w:w="3260"/>
        <w:gridCol w:w="1984"/>
        <w:gridCol w:w="2410"/>
        <w:gridCol w:w="2552"/>
      </w:tblGrid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Статус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Предмет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Валиева Азалия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ИЗО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Загидуллина Аделия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ОБЖ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Ахмарова Алина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Тат. яз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Валиханов Ильназ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технология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Саетов Рамазан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технология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Маликова Алиса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Тат.яз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Хакимова Азалия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Тат.яз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Закирова Камилла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ОБЖ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Вильданов Айваз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ОБЖ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Валиуллина Динара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литература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Шайдуллина Диляра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Анг.яз.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Галимов Шамиль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Галимов Шамиль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физкультура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Шаймурзина Адиля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физкультура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Гарипов Алмаз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призёр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экология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Гарипов Алмаз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ОБЖ</w:t>
            </w:r>
          </w:p>
        </w:tc>
      </w:tr>
      <w:tr w:rsidR="00352615" w:rsidRPr="00A366B6" w:rsidTr="007F0329">
        <w:tc>
          <w:tcPr>
            <w:tcW w:w="948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Габделхакова Гузель</w:t>
            </w:r>
          </w:p>
        </w:tc>
        <w:tc>
          <w:tcPr>
            <w:tcW w:w="1984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победитель</w:t>
            </w:r>
          </w:p>
        </w:tc>
        <w:tc>
          <w:tcPr>
            <w:tcW w:w="2552" w:type="dxa"/>
          </w:tcPr>
          <w:p w:rsidR="00352615" w:rsidRPr="00A366B6" w:rsidRDefault="00352615" w:rsidP="007F0329">
            <w:pPr>
              <w:pStyle w:val="a7"/>
              <w:ind w:left="0" w:firstLine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Баш.яз</w:t>
            </w:r>
          </w:p>
        </w:tc>
      </w:tr>
    </w:tbl>
    <w:p w:rsidR="00352615" w:rsidRPr="00A366B6" w:rsidRDefault="00352615" w:rsidP="007F0329">
      <w:pPr>
        <w:pStyle w:val="a3"/>
        <w:spacing w:before="5"/>
        <w:ind w:left="0"/>
        <w:jc w:val="center"/>
        <w:rPr>
          <w:b/>
          <w:sz w:val="28"/>
          <w:szCs w:val="28"/>
        </w:rPr>
      </w:pPr>
    </w:p>
    <w:p w:rsidR="00352615" w:rsidRPr="00A366B6" w:rsidRDefault="00352615" w:rsidP="007F0329">
      <w:pPr>
        <w:pStyle w:val="a3"/>
        <w:ind w:left="0"/>
        <w:rPr>
          <w:b/>
          <w:sz w:val="28"/>
          <w:szCs w:val="28"/>
        </w:rPr>
      </w:pPr>
    </w:p>
    <w:p w:rsidR="00352615" w:rsidRPr="00A366B6" w:rsidRDefault="00352615" w:rsidP="007F0329">
      <w:pPr>
        <w:spacing w:before="92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Итоги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регионального</w:t>
      </w:r>
      <w:r w:rsidRPr="00A366B6">
        <w:rPr>
          <w:b/>
          <w:spacing w:val="53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этапа</w:t>
      </w:r>
      <w:r w:rsidRPr="00A366B6">
        <w:rPr>
          <w:b/>
          <w:spacing w:val="-5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олимпиад</w:t>
      </w:r>
      <w:r w:rsidRPr="00A366B6">
        <w:rPr>
          <w:b/>
          <w:spacing w:val="-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в 2022-2023  учебном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году</w:t>
      </w:r>
    </w:p>
    <w:p w:rsidR="00352615" w:rsidRPr="00A366B6" w:rsidRDefault="00352615" w:rsidP="007F0329">
      <w:pPr>
        <w:pStyle w:val="a3"/>
        <w:spacing w:before="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00"/>
        <w:gridCol w:w="1704"/>
        <w:gridCol w:w="1699"/>
        <w:gridCol w:w="1843"/>
        <w:gridCol w:w="849"/>
        <w:gridCol w:w="1560"/>
      </w:tblGrid>
      <w:tr w:rsidR="00352615" w:rsidRPr="00A366B6" w:rsidTr="007F0329">
        <w:trPr>
          <w:trHeight w:val="412"/>
        </w:trPr>
        <w:tc>
          <w:tcPr>
            <w:tcW w:w="851" w:type="dxa"/>
          </w:tcPr>
          <w:p w:rsidR="00352615" w:rsidRPr="00A366B6" w:rsidRDefault="00352615" w:rsidP="007F0329">
            <w:pPr>
              <w:pStyle w:val="TableParagraph"/>
              <w:spacing w:before="136" w:line="257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00" w:type="dxa"/>
          </w:tcPr>
          <w:p w:rsidR="00352615" w:rsidRPr="00A366B6" w:rsidRDefault="00352615" w:rsidP="007F032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4" w:type="dxa"/>
          </w:tcPr>
          <w:p w:rsidR="00352615" w:rsidRPr="00A366B6" w:rsidRDefault="00352615" w:rsidP="007F032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699" w:type="dxa"/>
          </w:tcPr>
          <w:p w:rsidR="00352615" w:rsidRPr="00A366B6" w:rsidRDefault="00352615" w:rsidP="007F032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1843" w:type="dxa"/>
          </w:tcPr>
          <w:p w:rsidR="00352615" w:rsidRPr="00A366B6" w:rsidRDefault="00352615" w:rsidP="007F032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849" w:type="dxa"/>
          </w:tcPr>
          <w:p w:rsidR="00352615" w:rsidRPr="00A366B6" w:rsidRDefault="00352615" w:rsidP="007F032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352615" w:rsidRPr="00A366B6" w:rsidRDefault="00352615" w:rsidP="007F032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статус</w:t>
            </w:r>
          </w:p>
        </w:tc>
      </w:tr>
      <w:tr w:rsidR="00352615" w:rsidRPr="00A366B6" w:rsidTr="007F0329">
        <w:trPr>
          <w:trHeight w:val="417"/>
        </w:trPr>
        <w:tc>
          <w:tcPr>
            <w:tcW w:w="851" w:type="dxa"/>
          </w:tcPr>
          <w:p w:rsidR="00352615" w:rsidRPr="00A366B6" w:rsidRDefault="00352615" w:rsidP="007F0329">
            <w:pPr>
              <w:pStyle w:val="TableParagraph"/>
              <w:spacing w:before="131" w:line="26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ОБЖ</w:t>
            </w:r>
          </w:p>
        </w:tc>
        <w:tc>
          <w:tcPr>
            <w:tcW w:w="1704" w:type="dxa"/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Гарипов</w:t>
            </w:r>
          </w:p>
        </w:tc>
        <w:tc>
          <w:tcPr>
            <w:tcW w:w="1699" w:type="dxa"/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Алмаз</w:t>
            </w:r>
          </w:p>
        </w:tc>
        <w:tc>
          <w:tcPr>
            <w:tcW w:w="1843" w:type="dxa"/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Азатович</w:t>
            </w:r>
          </w:p>
        </w:tc>
        <w:tc>
          <w:tcPr>
            <w:tcW w:w="849" w:type="dxa"/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призер</w:t>
            </w:r>
          </w:p>
        </w:tc>
      </w:tr>
      <w:tr w:rsidR="00352615" w:rsidRPr="00A366B6" w:rsidTr="007F0329">
        <w:trPr>
          <w:trHeight w:val="827"/>
        </w:trPr>
        <w:tc>
          <w:tcPr>
            <w:tcW w:w="851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352615" w:rsidRPr="00A366B6" w:rsidRDefault="00352615" w:rsidP="007F0329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:rsidR="00352615" w:rsidRPr="00A366B6" w:rsidRDefault="00352615" w:rsidP="007F032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Физическая</w:t>
            </w:r>
          </w:p>
          <w:p w:rsidR="00352615" w:rsidRPr="00A366B6" w:rsidRDefault="00352615" w:rsidP="007F0329">
            <w:pPr>
              <w:pStyle w:val="TableParagraph"/>
              <w:spacing w:before="137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культура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Галимов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Шамиль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Ильгизович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52615" w:rsidRPr="00A366B6" w:rsidRDefault="00352615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призер</w:t>
            </w:r>
          </w:p>
        </w:tc>
      </w:tr>
    </w:tbl>
    <w:p w:rsidR="00352615" w:rsidRPr="00A366B6" w:rsidRDefault="00352615" w:rsidP="007F0329">
      <w:pPr>
        <w:pStyle w:val="a3"/>
        <w:ind w:left="0"/>
        <w:rPr>
          <w:b/>
          <w:sz w:val="28"/>
          <w:szCs w:val="28"/>
        </w:rPr>
      </w:pPr>
    </w:p>
    <w:p w:rsidR="00352615" w:rsidRPr="00A366B6" w:rsidRDefault="00352615" w:rsidP="007F0329">
      <w:pPr>
        <w:tabs>
          <w:tab w:val="left" w:pos="545"/>
        </w:tabs>
        <w:spacing w:line="271" w:lineRule="exact"/>
        <w:rPr>
          <w:sz w:val="28"/>
          <w:szCs w:val="28"/>
        </w:rPr>
      </w:pPr>
    </w:p>
    <w:p w:rsidR="009A6E12" w:rsidRPr="00A366B6" w:rsidRDefault="009A6E12" w:rsidP="007F0329">
      <w:pPr>
        <w:pStyle w:val="Heading1"/>
        <w:spacing w:before="0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Результаты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участия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Всероссийской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Кубок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им.Ю.А.Гагарина.</w:t>
      </w:r>
    </w:p>
    <w:p w:rsidR="009A6E12" w:rsidRPr="00A366B6" w:rsidRDefault="009A6E12" w:rsidP="007F0329">
      <w:pPr>
        <w:pStyle w:val="11"/>
        <w:spacing w:before="0"/>
        <w:ind w:left="0"/>
        <w:rPr>
          <w:sz w:val="28"/>
          <w:szCs w:val="28"/>
        </w:rPr>
      </w:pPr>
    </w:p>
    <w:p w:rsidR="009A6E12" w:rsidRPr="00A366B6" w:rsidRDefault="009A6E12" w:rsidP="007F0329">
      <w:pPr>
        <w:pStyle w:val="11"/>
        <w:spacing w:before="0"/>
        <w:ind w:left="0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Результат  РЭ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Всероссийской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 на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Кубок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Ю. А. Гагарина.</w:t>
      </w:r>
    </w:p>
    <w:p w:rsidR="009A6E12" w:rsidRPr="00A366B6" w:rsidRDefault="009A6E12" w:rsidP="007F0329">
      <w:pPr>
        <w:pStyle w:val="11"/>
        <w:spacing w:before="0"/>
        <w:ind w:left="0"/>
        <w:rPr>
          <w:sz w:val="28"/>
          <w:szCs w:val="28"/>
        </w:rPr>
      </w:pPr>
    </w:p>
    <w:tbl>
      <w:tblPr>
        <w:tblStyle w:val="TableNormal"/>
        <w:tblW w:w="103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686"/>
        <w:gridCol w:w="1984"/>
        <w:gridCol w:w="1418"/>
        <w:gridCol w:w="997"/>
        <w:gridCol w:w="1414"/>
      </w:tblGrid>
      <w:tr w:rsidR="009A6E12" w:rsidRPr="00A366B6" w:rsidTr="007F0329">
        <w:trPr>
          <w:trHeight w:val="551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Сумма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Рейтинг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Статус</w:t>
            </w:r>
          </w:p>
        </w:tc>
      </w:tr>
      <w:tr w:rsidR="009A6E12" w:rsidRPr="00A366B6" w:rsidTr="007F0329">
        <w:trPr>
          <w:trHeight w:val="551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Шакиров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Тимур Альбертович</w:t>
            </w: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(из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84)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43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rPr>
          <w:trHeight w:val="278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Мухитдинов Самир Маратович</w:t>
            </w: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(из</w:t>
            </w:r>
            <w:r w:rsidRPr="00A366B6">
              <w:rPr>
                <w:spacing w:val="-2"/>
                <w:sz w:val="28"/>
                <w:szCs w:val="28"/>
              </w:rPr>
              <w:t xml:space="preserve"> 136</w:t>
            </w:r>
            <w:r w:rsidRPr="00A366B6">
              <w:rPr>
                <w:sz w:val="28"/>
                <w:szCs w:val="28"/>
              </w:rPr>
              <w:t>)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74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rPr>
          <w:trHeight w:val="278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A6E12" w:rsidRPr="00A366B6" w:rsidRDefault="009A6E12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Шакиров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Артур Альбертович</w:t>
            </w: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(из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36)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rPr>
          <w:trHeight w:val="273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A6E12" w:rsidRPr="00A366B6" w:rsidRDefault="009A6E1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Шакиров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Артур Альбертович</w:t>
            </w: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окружающий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мир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(из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87)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32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rPr>
          <w:trHeight w:val="277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Мухаметьянов Амир Ильнурович</w:t>
            </w: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 (из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36)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31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rPr>
          <w:trHeight w:val="551"/>
        </w:trPr>
        <w:tc>
          <w:tcPr>
            <w:tcW w:w="850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tbl>
            <w:tblPr>
              <w:tblW w:w="1773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"/>
              <w:gridCol w:w="17699"/>
            </w:tblGrid>
            <w:tr w:rsidR="009A6E12" w:rsidRPr="00A366B6" w:rsidTr="007F0329">
              <w:trPr>
                <w:tblCellSpacing w:w="0" w:type="dxa"/>
              </w:trPr>
              <w:tc>
                <w:tcPr>
                  <w:tcW w:w="31" w:type="dxa"/>
                  <w:vAlign w:val="center"/>
                  <w:hideMark/>
                </w:tcPr>
                <w:p w:rsidR="009A6E12" w:rsidRPr="00A366B6" w:rsidRDefault="009A6E12" w:rsidP="007F0329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99" w:type="dxa"/>
                  <w:vAlign w:val="center"/>
                  <w:hideMark/>
                </w:tcPr>
                <w:p w:rsidR="009A6E12" w:rsidRPr="00A366B6" w:rsidRDefault="009A6E12" w:rsidP="007F0329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eastAsia="ru-RU"/>
                    </w:rPr>
                  </w:pPr>
                  <w:r w:rsidRPr="00A366B6">
                    <w:rPr>
                      <w:sz w:val="28"/>
                      <w:szCs w:val="28"/>
                      <w:lang w:eastAsia="ru-RU"/>
                    </w:rPr>
                    <w:t>Хисамутдинов Расуль Артурович</w:t>
                  </w:r>
                </w:p>
              </w:tc>
            </w:tr>
          </w:tbl>
          <w:p w:rsidR="009A6E12" w:rsidRPr="00A366B6" w:rsidRDefault="009A6E12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(из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92)</w:t>
            </w:r>
          </w:p>
        </w:tc>
        <w:tc>
          <w:tcPr>
            <w:tcW w:w="997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30</w:t>
            </w:r>
          </w:p>
        </w:tc>
        <w:tc>
          <w:tcPr>
            <w:tcW w:w="1414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участник</w:t>
            </w:r>
          </w:p>
        </w:tc>
      </w:tr>
    </w:tbl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p w:rsidR="009A6E12" w:rsidRPr="00A366B6" w:rsidRDefault="009A6E12" w:rsidP="007F0329">
      <w:pPr>
        <w:pStyle w:val="11"/>
        <w:spacing w:before="0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Результат по МЭ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Всероссийской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 на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Кубок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Ю. А. Гагарина.</w:t>
      </w:r>
    </w:p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tbl>
      <w:tblPr>
        <w:tblStyle w:val="aa"/>
        <w:tblW w:w="9206" w:type="dxa"/>
        <w:tblInd w:w="400" w:type="dxa"/>
        <w:tblLook w:val="04A0"/>
      </w:tblPr>
      <w:tblGrid>
        <w:gridCol w:w="1274"/>
        <w:gridCol w:w="3894"/>
        <w:gridCol w:w="2357"/>
        <w:gridCol w:w="1681"/>
      </w:tblGrid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Класс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Статус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Баев Самир Ильшатович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Зарипова Арина Ринатовна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Насретдинова Амилия Ильнаровна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Латыпова Камила Рафисовна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Муслухова Эндже Ирековна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Набиева Альбина Алмазовна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Резванов Радмир Рустемович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1б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Ямалиева Адиля Данияровна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полиолимпиада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Шакиров Тимур Альбертович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Шакиров Тимур Альбертович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победитель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Габдуллина Эльвина Альмировна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Валеева Арина Альбертовна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Мухитдинов Самир Маратович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Мухитдинов Самир Маратович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2б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Набиев Данияр Алмазович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lastRenderedPageBreak/>
              <w:t>3б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Раянова Дарина Радиковна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 xml:space="preserve">3в 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Агадуллин Данил Радикович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3в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Ганиева Юлиана Азатовна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3в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Ганиева Юлиана Азатовна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Мухаметьянов Амир Ильнурович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победитель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Мухаметьянов Амир Ильнурович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Набиуллин Риваль Рифмерович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Шакиров Артур Альбертович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победитель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Шакиров Артур Альбертович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Шакиров Артур Альбертович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Умурбаев Роман Ростиславович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4б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Шайхутдинов Батыр Ильнурович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Шамуратова Роза Ришатовна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Шамуратова Роза Ришатовна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Шарифуллин Хаким Ильшатович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Шарифуллин Хаким Ильшатович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rPr>
          <w:trHeight w:val="74"/>
        </w:trPr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Саетов Айнур Рустемович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5в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Мусина Гузель Рузалевна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5в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Мусина Гузель Рузалевна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Габдуллина Юлия Альмировна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Умурбаева Екатерина Ростиславовна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Латипова Руслана Рустамовна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Нургалиева Ляйсан Вильдановна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lastRenderedPageBreak/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Нургалиева Ляйсан Вильдановна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Салемгареева Ильнара Ильшатовна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Сахаутдинова Камилла Айратовна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Фахразиева Лениза Ямиловна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6б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Хаертдинова Азалия Миратовна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8а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Баталова Яна Дмитриевна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commentRangeStart w:id="1"/>
            <w:r w:rsidRPr="00A366B6">
              <w:rPr>
                <w:b w:val="0"/>
                <w:sz w:val="28"/>
                <w:szCs w:val="28"/>
              </w:rPr>
              <w:t>8а</w:t>
            </w:r>
            <w:commentRangeEnd w:id="1"/>
            <w:r w:rsidRPr="00A366B6">
              <w:rPr>
                <w:rStyle w:val="af5"/>
                <w:b w:val="0"/>
                <w:bCs w:val="0"/>
                <w:sz w:val="28"/>
                <w:szCs w:val="28"/>
              </w:rPr>
              <w:commentReference w:id="1"/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Баталова Яна Дмитриевна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призёр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Давлетова Элина Илшатовна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Давлетова Элина Илшатовна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общество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Коломейцева Алина Валерьевна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Муллаянова Алия Азатовна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Хисамутдинов Расуль Артурович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победитель</w:t>
            </w:r>
          </w:p>
        </w:tc>
      </w:tr>
      <w:tr w:rsidR="009A6E12" w:rsidRPr="00A366B6" w:rsidTr="007F0329">
        <w:tc>
          <w:tcPr>
            <w:tcW w:w="816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8б</w:t>
            </w:r>
          </w:p>
        </w:tc>
        <w:tc>
          <w:tcPr>
            <w:tcW w:w="4279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Хисамутдинов Расуль Артурович</w:t>
            </w:r>
          </w:p>
        </w:tc>
        <w:tc>
          <w:tcPr>
            <w:tcW w:w="2410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башкирский язык</w:t>
            </w:r>
          </w:p>
        </w:tc>
        <w:tc>
          <w:tcPr>
            <w:tcW w:w="1701" w:type="dxa"/>
          </w:tcPr>
          <w:p w:rsidR="009A6E12" w:rsidRPr="00A366B6" w:rsidRDefault="009A6E12" w:rsidP="007F0329">
            <w:pPr>
              <w:pStyle w:val="11"/>
              <w:spacing w:before="0"/>
              <w:ind w:left="0"/>
              <w:rPr>
                <w:b w:val="0"/>
                <w:sz w:val="28"/>
                <w:szCs w:val="28"/>
              </w:rPr>
            </w:pPr>
            <w:r w:rsidRPr="00A366B6">
              <w:rPr>
                <w:b w:val="0"/>
                <w:sz w:val="28"/>
                <w:szCs w:val="28"/>
              </w:rPr>
              <w:t>участник</w:t>
            </w:r>
          </w:p>
        </w:tc>
      </w:tr>
    </w:tbl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p w:rsidR="009A6E12" w:rsidRPr="00A366B6" w:rsidRDefault="009A6E12" w:rsidP="007F0329">
      <w:pPr>
        <w:spacing w:line="260" w:lineRule="exact"/>
        <w:rPr>
          <w:sz w:val="28"/>
          <w:szCs w:val="28"/>
        </w:rPr>
      </w:pPr>
    </w:p>
    <w:p w:rsidR="009A6E12" w:rsidRPr="00A366B6" w:rsidRDefault="009A6E12" w:rsidP="007F0329">
      <w:pPr>
        <w:pStyle w:val="11"/>
        <w:spacing w:before="0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Результат  ШЭ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Всероссийской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олимпиады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 на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Кубок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Ю. А. Гагарина.</w:t>
      </w:r>
    </w:p>
    <w:p w:rsidR="009A6E12" w:rsidRPr="00A366B6" w:rsidRDefault="009A6E12" w:rsidP="007F0329">
      <w:pPr>
        <w:rPr>
          <w:sz w:val="28"/>
          <w:szCs w:val="28"/>
        </w:rPr>
      </w:pPr>
    </w:p>
    <w:p w:rsidR="009A6E12" w:rsidRPr="00A366B6" w:rsidRDefault="009A6E12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      На школьном этапе Всероссийской олимпиады школьников на Кубок Ю. А. Гагарина приняли участие 103 учащихся. В 1 классе -31, во 2 классе-20, в 3 классе – 10, в 4 классе -  15, в 5 классе – 6, в 6 классе – 14, в 8 классе – 7 участников</w:t>
      </w:r>
    </w:p>
    <w:p w:rsidR="009A6E12" w:rsidRPr="00A366B6" w:rsidRDefault="009A6E12" w:rsidP="007F0329">
      <w:pPr>
        <w:pStyle w:val="a3"/>
        <w:ind w:left="0"/>
        <w:rPr>
          <w:b/>
          <w:sz w:val="28"/>
          <w:szCs w:val="28"/>
        </w:rPr>
      </w:pPr>
    </w:p>
    <w:p w:rsidR="009A6E12" w:rsidRPr="00A366B6" w:rsidRDefault="009A6E12" w:rsidP="007F0329">
      <w:pPr>
        <w:spacing w:line="260" w:lineRule="exact"/>
        <w:rPr>
          <w:sz w:val="28"/>
          <w:szCs w:val="28"/>
        </w:rPr>
        <w:sectPr w:rsidR="009A6E12" w:rsidRPr="00A366B6" w:rsidSect="00390B76">
          <w:pgSz w:w="16840" w:h="11910" w:orient="landscape"/>
          <w:pgMar w:top="460" w:right="1080" w:bottom="280" w:left="1276" w:header="720" w:footer="720" w:gutter="0"/>
          <w:cols w:space="720"/>
        </w:sectPr>
      </w:pPr>
    </w:p>
    <w:p w:rsidR="009A6E12" w:rsidRPr="00A366B6" w:rsidRDefault="009A6E12" w:rsidP="004C075D">
      <w:pPr>
        <w:ind w:left="1276" w:right="4099"/>
        <w:jc w:val="center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lastRenderedPageBreak/>
        <w:t>Муниципальные</w:t>
      </w:r>
      <w:r w:rsidRPr="00A366B6">
        <w:rPr>
          <w:b/>
          <w:spacing w:val="-6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показатели</w:t>
      </w:r>
      <w:r w:rsidRPr="00A366B6">
        <w:rPr>
          <w:b/>
          <w:spacing w:val="-5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эффективности</w:t>
      </w:r>
      <w:r w:rsidRPr="00A366B6">
        <w:rPr>
          <w:b/>
          <w:spacing w:val="-9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системы</w:t>
      </w:r>
      <w:r w:rsidRPr="00A366B6">
        <w:rPr>
          <w:b/>
          <w:spacing w:val="-6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выявления,</w:t>
      </w:r>
      <w:r w:rsidRPr="00A366B6">
        <w:rPr>
          <w:b/>
          <w:spacing w:val="-57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поддержки и развития способностей и талантов у обучающихся</w:t>
      </w:r>
      <w:r w:rsidRPr="00A366B6">
        <w:rPr>
          <w:b/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общеобразовательных учреждений МР Илишевский район РБ</w:t>
      </w:r>
      <w:r w:rsidRPr="00A366B6">
        <w:rPr>
          <w:b/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МБОУ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СОШ</w:t>
      </w:r>
      <w:r w:rsidRPr="00A366B6">
        <w:rPr>
          <w:b/>
          <w:spacing w:val="7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№</w:t>
      </w:r>
      <w:r w:rsidRPr="00A366B6">
        <w:rPr>
          <w:b/>
          <w:spacing w:val="-4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4</w:t>
      </w:r>
      <w:r w:rsidRPr="00A366B6">
        <w:rPr>
          <w:b/>
          <w:spacing w:val="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с.Верхнеяркеево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6966"/>
        <w:gridCol w:w="1416"/>
        <w:gridCol w:w="1704"/>
      </w:tblGrid>
      <w:tr w:rsidR="009A6E12" w:rsidRPr="00A366B6" w:rsidTr="004C075D">
        <w:trPr>
          <w:trHeight w:val="1041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" w:line="24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п/п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50" w:lineRule="atLeast"/>
              <w:ind w:left="0" w:right="97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Муниципальный</w:t>
            </w:r>
            <w:r w:rsidRPr="00A366B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показатель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по</w:t>
            </w:r>
            <w:r w:rsidRPr="00A366B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выявлению</w:t>
            </w:r>
            <w:r w:rsidRPr="00A366B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способностей и</w:t>
            </w:r>
            <w:r w:rsidRPr="00A366B6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талантов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у</w:t>
            </w:r>
            <w:r w:rsidRPr="00A366B6">
              <w:rPr>
                <w:b/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50" w:lineRule="atLeast"/>
              <w:ind w:left="0" w:right="141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Количество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(чел)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Доля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,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%</w:t>
            </w:r>
          </w:p>
        </w:tc>
      </w:tr>
      <w:tr w:rsidR="009A6E12" w:rsidRPr="00A366B6" w:rsidTr="004C075D">
        <w:trPr>
          <w:trHeight w:val="1123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5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Утверждение</w:t>
            </w:r>
            <w:r w:rsidRPr="00A366B6">
              <w:rPr>
                <w:spacing w:val="5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1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школьном</w:t>
            </w:r>
            <w:r w:rsidRPr="00A366B6">
              <w:rPr>
                <w:spacing w:val="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уровне  программы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или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подпрограммы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работе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обучающимися,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проявившими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выдающиеся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способности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имеется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830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50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Информационный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ресурс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«Банк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данных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одаренных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детей»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" w:line="24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67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13,3</w:t>
            </w:r>
          </w:p>
        </w:tc>
      </w:tr>
      <w:tr w:rsidR="009A6E12" w:rsidRPr="00A366B6" w:rsidTr="004C075D">
        <w:trPr>
          <w:trHeight w:val="551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before="31" w:line="25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принявших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школьном 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192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38,24</w:t>
            </w:r>
          </w:p>
        </w:tc>
      </w:tr>
      <w:tr w:rsidR="009A6E12" w:rsidRPr="00A366B6" w:rsidTr="004C075D">
        <w:trPr>
          <w:trHeight w:val="820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" w:line="25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принявших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олимпиаде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муниципальном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64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12,74</w:t>
            </w:r>
          </w:p>
        </w:tc>
      </w:tr>
      <w:tr w:rsidR="009A6E12" w:rsidRPr="00A366B6" w:rsidTr="004C075D">
        <w:trPr>
          <w:trHeight w:val="556"/>
        </w:trPr>
        <w:tc>
          <w:tcPr>
            <w:tcW w:w="686" w:type="dxa"/>
            <w:tcBorders>
              <w:bottom w:val="nil"/>
            </w:tcBorders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6966" w:type="dxa"/>
            <w:tcBorders>
              <w:bottom w:val="nil"/>
            </w:tcBorders>
          </w:tcPr>
          <w:p w:rsidR="009A6E12" w:rsidRPr="00A366B6" w:rsidRDefault="009A6E12" w:rsidP="007F0329">
            <w:pPr>
              <w:pStyle w:val="TableParagraph"/>
              <w:spacing w:before="30" w:line="250" w:lineRule="atLeas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принявших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региональном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  <w:tcBorders>
              <w:bottom w:val="nil"/>
            </w:tcBorders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bottom w:val="nil"/>
            </w:tcBorders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0,39</w:t>
            </w:r>
          </w:p>
        </w:tc>
      </w:tr>
    </w:tbl>
    <w:p w:rsidR="009A6E12" w:rsidRPr="00A366B6" w:rsidRDefault="009A6E12" w:rsidP="007F0329">
      <w:pPr>
        <w:spacing w:line="242" w:lineRule="exact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          </w:t>
      </w:r>
    </w:p>
    <w:p w:rsidR="009A6E12" w:rsidRPr="00A366B6" w:rsidRDefault="009A6E12" w:rsidP="007F0329">
      <w:pPr>
        <w:spacing w:line="242" w:lineRule="exact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          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6966"/>
        <w:gridCol w:w="1416"/>
        <w:gridCol w:w="1704"/>
      </w:tblGrid>
      <w:tr w:rsidR="009A6E12" w:rsidRPr="00A366B6" w:rsidTr="004C075D">
        <w:trPr>
          <w:trHeight w:val="835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50" w:lineRule="atLeas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принявших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заключительном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825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" w:line="250" w:lineRule="atLeast"/>
              <w:ind w:left="0" w:right="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</w:t>
            </w:r>
            <w:r w:rsidRPr="00A366B6">
              <w:rPr>
                <w:spacing w:val="4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/</w:t>
            </w:r>
            <w:r w:rsidRPr="00A366B6">
              <w:rPr>
                <w:spacing w:val="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доля  обучающихся,</w:t>
            </w:r>
            <w:r w:rsidRPr="00A366B6">
              <w:rPr>
                <w:spacing w:val="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ставших</w:t>
            </w:r>
            <w:r w:rsidRPr="00A366B6">
              <w:rPr>
                <w:spacing w:val="4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победителями</w:t>
            </w:r>
            <w:r w:rsidRPr="00A366B6">
              <w:rPr>
                <w:spacing w:val="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призерами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школьном 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84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</w:tr>
      <w:tr w:rsidR="009A6E12" w:rsidRPr="00A366B6" w:rsidTr="004C075D">
        <w:trPr>
          <w:trHeight w:val="955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90" w:lineRule="atLeast"/>
              <w:ind w:left="0" w:right="48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ставших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победителями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призерами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 олимпиады школьников на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муниципальном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3,1</w:t>
            </w:r>
          </w:p>
        </w:tc>
      </w:tr>
      <w:tr w:rsidR="009A6E12" w:rsidRPr="00A366B6" w:rsidTr="004C075D">
        <w:trPr>
          <w:trHeight w:val="935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80" w:lineRule="atLeast"/>
              <w:ind w:left="0" w:right="48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ставших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победителями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призерами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олимпиады школьников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региональном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0,39</w:t>
            </w:r>
          </w:p>
        </w:tc>
      </w:tr>
      <w:tr w:rsidR="009A6E12" w:rsidRPr="00A366B6" w:rsidTr="004C075D">
        <w:trPr>
          <w:trHeight w:val="960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line="278" w:lineRule="auto"/>
              <w:ind w:left="0" w:right="48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ставших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победителями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призерами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всероссийской олимпиады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школьников на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заключительном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551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before="12" w:line="260" w:lineRule="atLeas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обучающихся.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принявших</w:t>
            </w:r>
            <w:r w:rsidRPr="00A366B6">
              <w:rPr>
                <w:spacing w:val="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участие</w:t>
            </w:r>
            <w:r w:rsidRPr="00A366B6">
              <w:rPr>
                <w:spacing w:val="55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</w:t>
            </w:r>
            <w:r w:rsidRPr="00A366B6">
              <w:rPr>
                <w:b/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Перечневых</w:t>
            </w:r>
            <w:r w:rsidRPr="00A366B6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олимпиадах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0,4</w:t>
            </w:r>
          </w:p>
        </w:tc>
      </w:tr>
      <w:tr w:rsidR="009A6E12" w:rsidRPr="00A366B6" w:rsidTr="004C075D">
        <w:trPr>
          <w:trHeight w:val="594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spacing w:line="280" w:lineRule="atLeas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4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обучающихся,</w:t>
            </w:r>
            <w:r w:rsidRPr="00A366B6">
              <w:rPr>
                <w:spacing w:val="3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ставших</w:t>
            </w:r>
            <w:r w:rsidRPr="00A366B6">
              <w:rPr>
                <w:spacing w:val="3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победителями</w:t>
            </w:r>
            <w:r w:rsidRPr="00A366B6">
              <w:rPr>
                <w:spacing w:val="3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3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призерами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Перечневых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 заключительном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этапе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595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tabs>
                <w:tab w:val="left" w:pos="2549"/>
                <w:tab w:val="left" w:pos="4489"/>
              </w:tabs>
              <w:spacing w:before="75" w:line="250" w:lineRule="exact"/>
              <w:ind w:left="0" w:right="72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z w:val="28"/>
                <w:szCs w:val="28"/>
              </w:rPr>
              <w:tab/>
              <w:t>участников</w:t>
            </w:r>
            <w:r w:rsidRPr="00A366B6">
              <w:rPr>
                <w:sz w:val="28"/>
                <w:szCs w:val="28"/>
              </w:rPr>
              <w:tab/>
            </w:r>
            <w:r w:rsidRPr="00A366B6">
              <w:rPr>
                <w:spacing w:val="-1"/>
                <w:sz w:val="28"/>
                <w:szCs w:val="28"/>
              </w:rPr>
              <w:t>Межрегиональной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олимпиады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башкирскому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языку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литературе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623"/>
        </w:trPr>
        <w:tc>
          <w:tcPr>
            <w:tcW w:w="68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6966" w:type="dxa"/>
          </w:tcPr>
          <w:p w:rsidR="009A6E12" w:rsidRPr="00A366B6" w:rsidRDefault="009A6E12" w:rsidP="007F0329">
            <w:pPr>
              <w:pStyle w:val="TableParagraph"/>
              <w:tabs>
                <w:tab w:val="left" w:pos="2597"/>
                <w:tab w:val="left" w:pos="4710"/>
                <w:tab w:val="left" w:pos="5550"/>
              </w:tabs>
              <w:spacing w:before="103" w:line="250" w:lineRule="exact"/>
              <w:ind w:left="0" w:right="55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z w:val="28"/>
                <w:szCs w:val="28"/>
              </w:rPr>
              <w:tab/>
              <w:t>победителей</w:t>
            </w:r>
            <w:r w:rsidRPr="00A366B6">
              <w:rPr>
                <w:sz w:val="28"/>
                <w:szCs w:val="28"/>
              </w:rPr>
              <w:tab/>
              <w:t>и</w:t>
            </w:r>
            <w:r w:rsidRPr="00A366B6">
              <w:rPr>
                <w:sz w:val="28"/>
                <w:szCs w:val="28"/>
              </w:rPr>
              <w:tab/>
            </w:r>
            <w:r w:rsidRPr="00A366B6">
              <w:rPr>
                <w:spacing w:val="-2"/>
                <w:sz w:val="28"/>
                <w:szCs w:val="28"/>
              </w:rPr>
              <w:t>призеров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Межрегиональной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олимпиады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башкирскому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языку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</w:tc>
        <w:tc>
          <w:tcPr>
            <w:tcW w:w="1416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704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9A6E12" w:rsidRPr="00A366B6" w:rsidRDefault="009A6E12" w:rsidP="007F0329">
      <w:pPr>
        <w:spacing w:line="242" w:lineRule="exact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          </w:t>
      </w:r>
    </w:p>
    <w:p w:rsidR="009A6E12" w:rsidRPr="00A366B6" w:rsidRDefault="009A6E12" w:rsidP="007F0329">
      <w:pPr>
        <w:spacing w:line="242" w:lineRule="exact"/>
        <w:rPr>
          <w:sz w:val="28"/>
          <w:szCs w:val="28"/>
        </w:rPr>
      </w:pPr>
    </w:p>
    <w:p w:rsidR="009A6E12" w:rsidRPr="00A366B6" w:rsidRDefault="009A6E12" w:rsidP="007F0329">
      <w:pPr>
        <w:spacing w:line="242" w:lineRule="exact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         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981"/>
        <w:gridCol w:w="2127"/>
        <w:gridCol w:w="1388"/>
      </w:tblGrid>
      <w:tr w:rsidR="009A6E12" w:rsidRPr="00A366B6" w:rsidTr="004C075D">
        <w:trPr>
          <w:trHeight w:val="331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spacing w:before="65" w:line="24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литературе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1195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51" w:line="237" w:lineRule="auto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2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участников</w:t>
            </w:r>
            <w:r w:rsidRPr="00A366B6">
              <w:rPr>
                <w:spacing w:val="2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</w:t>
            </w:r>
            <w:r w:rsidRPr="00A366B6">
              <w:rPr>
                <w:spacing w:val="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2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конкурсов,</w:t>
            </w:r>
            <w:r w:rsidRPr="00A366B6">
              <w:rPr>
                <w:spacing w:val="29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не</w:t>
            </w:r>
            <w:r w:rsidRPr="00A366B6">
              <w:rPr>
                <w:b/>
                <w:spacing w:val="14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входящих</w:t>
            </w:r>
            <w:r w:rsidRPr="00A366B6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перечень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олимпиад,</w:t>
            </w:r>
            <w:r w:rsidRPr="00A366B6">
              <w:rPr>
                <w:spacing w:val="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ежегодно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утверждаемых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Министерством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науки</w:t>
            </w:r>
            <w:r w:rsidRPr="00A366B6">
              <w:rPr>
                <w:spacing w:val="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9A6E12" w:rsidRPr="00A366B6" w:rsidRDefault="009A6E12" w:rsidP="007F0329">
            <w:pPr>
              <w:pStyle w:val="TableParagraph"/>
              <w:spacing w:before="1" w:line="24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высшего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образования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399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81,60</w:t>
            </w:r>
          </w:p>
        </w:tc>
      </w:tr>
      <w:tr w:rsidR="009A6E12" w:rsidRPr="00A366B6" w:rsidTr="004C075D">
        <w:trPr>
          <w:trHeight w:val="1204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47" w:line="254" w:lineRule="exact"/>
              <w:ind w:left="0" w:right="-15"/>
              <w:jc w:val="both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победителей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призеров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конкурсов,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не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входящих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перечень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ежегодно</w:t>
            </w:r>
            <w:r w:rsidRPr="00A366B6">
              <w:rPr>
                <w:spacing w:val="5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утверждаемых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Министерством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пауки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 xml:space="preserve">высшего </w:t>
            </w:r>
            <w:r w:rsidRPr="00A366B6">
              <w:rPr>
                <w:sz w:val="28"/>
                <w:szCs w:val="28"/>
              </w:rPr>
              <w:lastRenderedPageBreak/>
              <w:t>образования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Российской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Федерации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55,83</w:t>
            </w:r>
          </w:p>
        </w:tc>
      </w:tr>
      <w:tr w:rsidR="009A6E12" w:rsidRPr="00A366B6" w:rsidTr="004C075D">
        <w:trPr>
          <w:trHeight w:val="1099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мероприятий,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направленных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психолого-педагогическое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сопровождение</w:t>
            </w:r>
            <w:r w:rsidRPr="00A366B6">
              <w:rPr>
                <w:spacing w:val="2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талантливых</w:t>
            </w:r>
            <w:r w:rsidRPr="00A366B6">
              <w:rPr>
                <w:spacing w:val="2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детей</w:t>
            </w:r>
            <w:r w:rsidRPr="00A366B6">
              <w:rPr>
                <w:spacing w:val="2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2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молодежи</w:t>
            </w:r>
            <w:r w:rsidRPr="00A366B6">
              <w:rPr>
                <w:spacing w:val="2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3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указанием</w:t>
            </w:r>
            <w:r w:rsidRPr="00A366B6">
              <w:rPr>
                <w:spacing w:val="2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количества</w:t>
            </w:r>
          </w:p>
          <w:p w:rsidR="009A6E12" w:rsidRPr="00A366B6" w:rsidRDefault="009A6E12" w:rsidP="007F0329">
            <w:pPr>
              <w:pStyle w:val="TableParagraph"/>
              <w:spacing w:before="3" w:line="24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охваченных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детей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(количество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мероприятий/количество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детей)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44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12/112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22,9</w:t>
            </w:r>
          </w:p>
        </w:tc>
      </w:tr>
      <w:tr w:rsidR="009A6E12" w:rsidRPr="00A366B6" w:rsidTr="004C075D">
        <w:trPr>
          <w:trHeight w:val="599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spacing w:before="73" w:line="250" w:lineRule="atLeas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3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</w:t>
            </w:r>
            <w:r w:rsidRPr="00A366B6">
              <w:rPr>
                <w:spacing w:val="3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3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классах</w:t>
            </w:r>
            <w:r w:rsidRPr="00A366B6">
              <w:rPr>
                <w:spacing w:val="3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3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углубленным</w:t>
            </w:r>
            <w:r w:rsidRPr="00A366B6">
              <w:rPr>
                <w:spacing w:val="3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изучением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отдельных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предметов,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профильных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классов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652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tabs>
                <w:tab w:val="left" w:pos="2596"/>
                <w:tab w:val="left" w:pos="4003"/>
                <w:tab w:val="left" w:pos="6274"/>
              </w:tabs>
              <w:spacing w:before="127" w:line="250" w:lineRule="atLeast"/>
              <w:ind w:left="0" w:right="46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z w:val="28"/>
                <w:szCs w:val="28"/>
              </w:rPr>
              <w:tab/>
              <w:t>детей.</w:t>
            </w:r>
            <w:r w:rsidRPr="00A366B6">
              <w:rPr>
                <w:sz w:val="28"/>
                <w:szCs w:val="28"/>
              </w:rPr>
              <w:tab/>
              <w:t>обучающихся</w:t>
            </w:r>
            <w:r w:rsidRPr="00A366B6">
              <w:rPr>
                <w:sz w:val="28"/>
                <w:szCs w:val="28"/>
              </w:rPr>
              <w:tab/>
              <w:t>по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индивидуальным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учебным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планам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0,59</w:t>
            </w:r>
          </w:p>
        </w:tc>
      </w:tr>
      <w:tr w:rsidR="009A6E12" w:rsidRPr="00A366B6" w:rsidTr="004C075D">
        <w:trPr>
          <w:trHeight w:val="1487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tabs>
                <w:tab w:val="left" w:pos="2143"/>
                <w:tab w:val="left" w:pos="2933"/>
                <w:tab w:val="left" w:pos="4162"/>
                <w:tab w:val="left" w:pos="5304"/>
                <w:tab w:val="left" w:pos="5845"/>
              </w:tabs>
              <w:spacing w:before="187"/>
              <w:ind w:left="0" w:right="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z w:val="28"/>
                <w:szCs w:val="28"/>
              </w:rPr>
              <w:tab/>
              <w:t>педагогических</w:t>
            </w:r>
            <w:r w:rsidRPr="00A366B6">
              <w:rPr>
                <w:sz w:val="28"/>
                <w:szCs w:val="28"/>
              </w:rPr>
              <w:tab/>
              <w:t>работников,</w:t>
            </w:r>
            <w:r w:rsidRPr="00A366B6">
              <w:rPr>
                <w:sz w:val="28"/>
                <w:szCs w:val="28"/>
              </w:rPr>
              <w:tab/>
            </w:r>
            <w:r w:rsidRPr="00A366B6">
              <w:rPr>
                <w:sz w:val="28"/>
                <w:szCs w:val="28"/>
              </w:rPr>
              <w:tab/>
            </w:r>
            <w:r w:rsidRPr="00A366B6">
              <w:rPr>
                <w:spacing w:val="-1"/>
                <w:sz w:val="28"/>
                <w:szCs w:val="28"/>
              </w:rPr>
              <w:t>охваченных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дополнительными</w:t>
            </w:r>
            <w:r w:rsidRPr="00A366B6">
              <w:rPr>
                <w:sz w:val="28"/>
                <w:szCs w:val="28"/>
              </w:rPr>
              <w:tab/>
            </w:r>
            <w:r w:rsidRPr="00A366B6">
              <w:rPr>
                <w:sz w:val="28"/>
                <w:szCs w:val="28"/>
              </w:rPr>
              <w:tab/>
              <w:t>программами</w:t>
            </w:r>
            <w:r w:rsidRPr="00A366B6">
              <w:rPr>
                <w:sz w:val="28"/>
                <w:szCs w:val="28"/>
              </w:rPr>
              <w:tab/>
              <w:t>подготовки</w:t>
            </w:r>
          </w:p>
          <w:p w:rsidR="009A6E12" w:rsidRPr="00A366B6" w:rsidRDefault="009A6E12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педагогических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управленческих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кадров</w:t>
            </w:r>
            <w:r w:rsidRPr="00A366B6">
              <w:rPr>
                <w:spacing w:val="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работы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проявившими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выдающиеся способности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детьми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молодежью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A6E12" w:rsidRPr="00A366B6" w:rsidTr="004C075D">
        <w:trPr>
          <w:trHeight w:val="1195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before="151" w:line="237" w:lineRule="auto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3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педагогов,</w:t>
            </w:r>
            <w:r w:rsidRPr="00A366B6">
              <w:rPr>
                <w:spacing w:val="3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подготовивших</w:t>
            </w:r>
            <w:r w:rsidRPr="00A366B6">
              <w:rPr>
                <w:spacing w:val="3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призеров</w:t>
            </w:r>
            <w:r w:rsidRPr="00A366B6">
              <w:rPr>
                <w:spacing w:val="3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3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победителей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олимпиад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конкурсов,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проводимых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региональном.</w:t>
            </w:r>
            <w:r w:rsidRPr="00A366B6">
              <w:rPr>
                <w:spacing w:val="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межрегиональном.</w:t>
            </w:r>
          </w:p>
          <w:p w:rsidR="009A6E12" w:rsidRPr="00A366B6" w:rsidRDefault="009A6E12" w:rsidP="007F0329">
            <w:pPr>
              <w:pStyle w:val="TableParagraph"/>
              <w:spacing w:before="1" w:line="246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федеральном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международном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уровнях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65,79</w:t>
            </w:r>
          </w:p>
        </w:tc>
      </w:tr>
      <w:tr w:rsidR="009A6E12" w:rsidRPr="00A366B6" w:rsidTr="004C075D">
        <w:trPr>
          <w:trHeight w:val="911"/>
        </w:trPr>
        <w:tc>
          <w:tcPr>
            <w:tcW w:w="562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6981" w:type="dxa"/>
          </w:tcPr>
          <w:p w:rsidR="009A6E12" w:rsidRPr="00A366B6" w:rsidRDefault="009A6E12" w:rsidP="007F032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9A6E12" w:rsidRPr="00A366B6" w:rsidRDefault="009A6E12" w:rsidP="007F0329">
            <w:pPr>
              <w:pStyle w:val="TableParagraph"/>
              <w:spacing w:line="250" w:lineRule="atLeas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Количество/доля</w:t>
            </w:r>
            <w:r w:rsidRPr="00A366B6">
              <w:rPr>
                <w:spacing w:val="5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обучающихся</w:t>
            </w:r>
            <w:r w:rsidRPr="00A366B6">
              <w:rPr>
                <w:spacing w:val="4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4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возрасте</w:t>
            </w:r>
            <w:r w:rsidRPr="00A366B6">
              <w:rPr>
                <w:spacing w:val="4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от</w:t>
            </w:r>
            <w:r w:rsidRPr="00A366B6">
              <w:rPr>
                <w:spacing w:val="4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5</w:t>
            </w:r>
            <w:r w:rsidRPr="00A366B6">
              <w:rPr>
                <w:spacing w:val="4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</w:t>
            </w:r>
            <w:r w:rsidRPr="00A366B6">
              <w:rPr>
                <w:spacing w:val="4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18</w:t>
            </w:r>
            <w:r w:rsidRPr="00A366B6">
              <w:rPr>
                <w:spacing w:val="4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лег.</w:t>
            </w:r>
            <w:r w:rsidRPr="00A366B6">
              <w:rPr>
                <w:spacing w:val="50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охваченные</w:t>
            </w:r>
            <w:r w:rsidRPr="00A366B6">
              <w:rPr>
                <w:spacing w:val="-5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дополнительными</w:t>
            </w:r>
            <w:r w:rsidRPr="00A366B6">
              <w:rPr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общеобразовательными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программами</w:t>
            </w:r>
          </w:p>
        </w:tc>
        <w:tc>
          <w:tcPr>
            <w:tcW w:w="2127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237</w:t>
            </w:r>
          </w:p>
        </w:tc>
        <w:tc>
          <w:tcPr>
            <w:tcW w:w="1388" w:type="dxa"/>
          </w:tcPr>
          <w:p w:rsidR="009A6E12" w:rsidRPr="00A366B6" w:rsidRDefault="009A6E12" w:rsidP="007F0329">
            <w:pPr>
              <w:pStyle w:val="TableParagraph"/>
              <w:spacing w:line="24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48,47</w:t>
            </w:r>
          </w:p>
        </w:tc>
      </w:tr>
    </w:tbl>
    <w:p w:rsidR="009A6E12" w:rsidRPr="00A366B6" w:rsidRDefault="009A6E12" w:rsidP="007F0329">
      <w:pPr>
        <w:spacing w:line="242" w:lineRule="exact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       </w:t>
      </w:r>
    </w:p>
    <w:p w:rsidR="009A6E12" w:rsidRPr="00A366B6" w:rsidRDefault="009A6E12" w:rsidP="007F0329">
      <w:pPr>
        <w:spacing w:line="242" w:lineRule="exact"/>
        <w:rPr>
          <w:sz w:val="28"/>
          <w:szCs w:val="28"/>
        </w:rPr>
      </w:pPr>
    </w:p>
    <w:p w:rsidR="009A6E12" w:rsidRPr="00A366B6" w:rsidRDefault="009A6E12" w:rsidP="004C075D">
      <w:pPr>
        <w:pStyle w:val="a3"/>
        <w:tabs>
          <w:tab w:val="left" w:pos="7288"/>
        </w:tabs>
        <w:spacing w:before="66" w:line="237" w:lineRule="auto"/>
        <w:ind w:left="1134" w:right="801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 xml:space="preserve">                                          Наблюдается</w:t>
      </w:r>
      <w:r w:rsidRPr="00A366B6">
        <w:rPr>
          <w:spacing w:val="34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повышение </w:t>
      </w:r>
      <w:r w:rsidRPr="00A366B6">
        <w:rPr>
          <w:spacing w:val="34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количества</w:t>
      </w:r>
      <w:r w:rsidRPr="00A366B6">
        <w:rPr>
          <w:spacing w:val="30"/>
          <w:sz w:val="28"/>
          <w:szCs w:val="28"/>
        </w:rPr>
        <w:t xml:space="preserve"> участников</w:t>
      </w:r>
      <w:r w:rsidRPr="00A366B6">
        <w:rPr>
          <w:spacing w:val="34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Всероссийской</w:t>
      </w:r>
      <w:r w:rsidRPr="00A366B6">
        <w:rPr>
          <w:spacing w:val="27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олимпиады</w:t>
      </w:r>
      <w:r w:rsidRPr="00A366B6">
        <w:rPr>
          <w:spacing w:val="37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школьников.Увеличилось количество победителей и призёров на школьном этапе ВсОШ(было 67,стало 84).Снизилось количество победителей и призёров на РЭ.</w:t>
      </w:r>
      <w:r w:rsidRPr="00A366B6">
        <w:rPr>
          <w:spacing w:val="46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35"/>
          <w:sz w:val="28"/>
          <w:szCs w:val="28"/>
        </w:rPr>
        <w:t xml:space="preserve"> </w:t>
      </w:r>
      <w:r w:rsidRPr="00A366B6">
        <w:rPr>
          <w:sz w:val="28"/>
          <w:szCs w:val="28"/>
        </w:rPr>
        <w:t>снижение</w:t>
      </w:r>
      <w:r w:rsidRPr="00A366B6">
        <w:rPr>
          <w:spacing w:val="34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количества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победителей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призеров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повлияла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неблагоприятная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эпидемиологическая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обстановка,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плохое самочувствие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обучающихся.</w:t>
      </w:r>
    </w:p>
    <w:p w:rsidR="009A6E12" w:rsidRPr="00A366B6" w:rsidRDefault="009A6E12" w:rsidP="004C075D">
      <w:pPr>
        <w:pStyle w:val="a3"/>
        <w:spacing w:before="4" w:line="275" w:lineRule="exact"/>
        <w:ind w:left="1134"/>
        <w:rPr>
          <w:sz w:val="28"/>
          <w:szCs w:val="28"/>
        </w:rPr>
      </w:pPr>
      <w:r w:rsidRPr="00A366B6">
        <w:rPr>
          <w:sz w:val="28"/>
          <w:szCs w:val="28"/>
        </w:rPr>
        <w:t>Обучающиеся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1-8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являются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активными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участниками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Республиканской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школьников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Кубок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имени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Ю.А.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Гагарина.</w:t>
      </w:r>
    </w:p>
    <w:p w:rsidR="009A6E12" w:rsidRPr="00A366B6" w:rsidRDefault="009A6E12" w:rsidP="004C075D">
      <w:pPr>
        <w:pStyle w:val="a3"/>
        <w:ind w:left="1134" w:right="423"/>
        <w:rPr>
          <w:sz w:val="28"/>
          <w:szCs w:val="28"/>
        </w:rPr>
      </w:pPr>
      <w:r w:rsidRPr="00A366B6">
        <w:rPr>
          <w:spacing w:val="-1"/>
          <w:sz w:val="28"/>
          <w:szCs w:val="28"/>
        </w:rPr>
        <w:t xml:space="preserve">Анализ рейтинга школы по различным направлениям, показывает, что обучающиеся активно участвуют </w:t>
      </w:r>
      <w:r w:rsidRPr="00A366B6">
        <w:rPr>
          <w:sz w:val="28"/>
          <w:szCs w:val="28"/>
        </w:rPr>
        <w:t>и достигают хороших результато в в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различных олимпиадах и конкурсах, научно-практических конференциях различных уровней, в Республиканской олимпиаде на Кубок им. Ю.А.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Гагарина.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Положительная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динамика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наблюдается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результативности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участия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перечневых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олимпиадах.</w:t>
      </w:r>
    </w:p>
    <w:p w:rsidR="009A6E12" w:rsidRPr="00A366B6" w:rsidRDefault="009A6E12" w:rsidP="004C075D">
      <w:pPr>
        <w:pStyle w:val="Heading1"/>
        <w:spacing w:before="6" w:line="272" w:lineRule="exact"/>
        <w:ind w:left="1134"/>
        <w:rPr>
          <w:sz w:val="28"/>
          <w:szCs w:val="28"/>
        </w:rPr>
      </w:pPr>
      <w:r w:rsidRPr="00A366B6">
        <w:rPr>
          <w:sz w:val="28"/>
          <w:szCs w:val="28"/>
        </w:rPr>
        <w:t>Выводы:</w:t>
      </w:r>
    </w:p>
    <w:p w:rsidR="009A6E12" w:rsidRPr="00A366B6" w:rsidRDefault="009A6E12" w:rsidP="004C075D">
      <w:pPr>
        <w:pStyle w:val="a7"/>
        <w:numPr>
          <w:ilvl w:val="0"/>
          <w:numId w:val="19"/>
        </w:numPr>
        <w:tabs>
          <w:tab w:val="left" w:pos="545"/>
        </w:tabs>
        <w:spacing w:line="272" w:lineRule="exact"/>
        <w:ind w:left="1134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учителя-предметники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хорошо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подготовили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</w:p>
    <w:p w:rsidR="009A6E12" w:rsidRPr="00A366B6" w:rsidRDefault="009A6E12" w:rsidP="004C075D">
      <w:pPr>
        <w:pStyle w:val="a7"/>
        <w:numPr>
          <w:ilvl w:val="0"/>
          <w:numId w:val="19"/>
        </w:numPr>
        <w:tabs>
          <w:tab w:val="left" w:pos="545"/>
        </w:tabs>
        <w:spacing w:before="3" w:line="240" w:lineRule="auto"/>
        <w:ind w:left="1134" w:firstLine="0"/>
        <w:rPr>
          <w:sz w:val="28"/>
          <w:szCs w:val="28"/>
        </w:rPr>
      </w:pPr>
      <w:r w:rsidRPr="00A366B6">
        <w:rPr>
          <w:sz w:val="28"/>
          <w:szCs w:val="28"/>
        </w:rPr>
        <w:t>учащиеся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достойно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выступили.</w:t>
      </w:r>
    </w:p>
    <w:p w:rsidR="009A6E12" w:rsidRPr="00A366B6" w:rsidRDefault="009A6E12" w:rsidP="004C075D">
      <w:pPr>
        <w:pStyle w:val="Heading1"/>
        <w:spacing w:before="3" w:line="275" w:lineRule="exact"/>
        <w:ind w:left="1134"/>
        <w:rPr>
          <w:sz w:val="28"/>
          <w:szCs w:val="28"/>
        </w:rPr>
      </w:pPr>
      <w:r w:rsidRPr="00A366B6">
        <w:rPr>
          <w:sz w:val="28"/>
          <w:szCs w:val="28"/>
        </w:rPr>
        <w:t>Рекомендации:</w:t>
      </w:r>
    </w:p>
    <w:p w:rsidR="009A6E12" w:rsidRPr="00A366B6" w:rsidRDefault="009A6E12" w:rsidP="004C075D">
      <w:pPr>
        <w:pStyle w:val="a7"/>
        <w:numPr>
          <w:ilvl w:val="0"/>
          <w:numId w:val="19"/>
        </w:numPr>
        <w:tabs>
          <w:tab w:val="left" w:pos="545"/>
        </w:tabs>
        <w:spacing w:line="274" w:lineRule="exact"/>
        <w:ind w:left="1134" w:firstLine="0"/>
        <w:rPr>
          <w:sz w:val="28"/>
          <w:szCs w:val="28"/>
        </w:rPr>
      </w:pPr>
      <w:r w:rsidRPr="00A366B6">
        <w:rPr>
          <w:sz w:val="28"/>
          <w:szCs w:val="28"/>
        </w:rPr>
        <w:t>учителям-предметникам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проанализировать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результаты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</w:p>
    <w:p w:rsidR="009A6E12" w:rsidRPr="00A366B6" w:rsidRDefault="009A6E12" w:rsidP="004C075D">
      <w:pPr>
        <w:pStyle w:val="a3"/>
        <w:spacing w:line="275" w:lineRule="exact"/>
        <w:ind w:left="1134"/>
        <w:rPr>
          <w:sz w:val="28"/>
          <w:szCs w:val="28"/>
        </w:rPr>
      </w:pPr>
      <w:r w:rsidRPr="00A366B6">
        <w:rPr>
          <w:sz w:val="28"/>
          <w:szCs w:val="28"/>
        </w:rPr>
        <w:t>-активизировать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работу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одаренными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учащимися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подготовке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олимпиадам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следующего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учебного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года</w:t>
      </w:r>
    </w:p>
    <w:p w:rsidR="009A6E12" w:rsidRPr="00A366B6" w:rsidRDefault="009A6E12" w:rsidP="004C075D">
      <w:pPr>
        <w:pStyle w:val="a7"/>
        <w:numPr>
          <w:ilvl w:val="0"/>
          <w:numId w:val="19"/>
        </w:numPr>
        <w:tabs>
          <w:tab w:val="left" w:pos="545"/>
        </w:tabs>
        <w:spacing w:before="2" w:line="240" w:lineRule="auto"/>
        <w:ind w:left="1134" w:firstLine="0"/>
        <w:rPr>
          <w:sz w:val="28"/>
          <w:szCs w:val="28"/>
        </w:rPr>
      </w:pPr>
      <w:r w:rsidRPr="00A366B6">
        <w:rPr>
          <w:sz w:val="28"/>
          <w:szCs w:val="28"/>
        </w:rPr>
        <w:t>привлекать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7-8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участию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олимпиадах.</w:t>
      </w:r>
    </w:p>
    <w:p w:rsidR="009A6E12" w:rsidRPr="00A366B6" w:rsidRDefault="009A6E12" w:rsidP="004C075D">
      <w:pPr>
        <w:spacing w:line="242" w:lineRule="exact"/>
        <w:ind w:left="1134"/>
        <w:rPr>
          <w:sz w:val="28"/>
          <w:szCs w:val="28"/>
        </w:rPr>
      </w:pPr>
    </w:p>
    <w:p w:rsidR="004C075D" w:rsidRPr="00A366B6" w:rsidRDefault="001D20AE" w:rsidP="004C075D">
      <w:pPr>
        <w:pStyle w:val="Heading1"/>
        <w:spacing w:before="86" w:line="510" w:lineRule="atLeast"/>
        <w:ind w:left="0" w:right="11052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Блок№4Профориентационная </w:t>
      </w:r>
      <w:r w:rsidR="004C075D" w:rsidRPr="00A366B6">
        <w:rPr>
          <w:sz w:val="28"/>
          <w:szCs w:val="28"/>
        </w:rPr>
        <w:t xml:space="preserve">                  </w:t>
      </w:r>
      <w:r w:rsidRPr="00A366B6">
        <w:rPr>
          <w:sz w:val="28"/>
          <w:szCs w:val="28"/>
        </w:rPr>
        <w:t>работа</w:t>
      </w:r>
    </w:p>
    <w:p w:rsidR="001D20AE" w:rsidRPr="00A366B6" w:rsidRDefault="001D20AE" w:rsidP="004C075D">
      <w:pPr>
        <w:pStyle w:val="Heading1"/>
        <w:spacing w:before="86" w:line="510" w:lineRule="atLeast"/>
        <w:ind w:left="851" w:right="11052"/>
        <w:rPr>
          <w:b w:val="0"/>
          <w:sz w:val="28"/>
          <w:szCs w:val="28"/>
        </w:rPr>
      </w:pP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Цель</w:t>
      </w:r>
      <w:r w:rsidRPr="00A366B6">
        <w:rPr>
          <w:b w:val="0"/>
          <w:color w:val="333333"/>
          <w:sz w:val="28"/>
          <w:szCs w:val="28"/>
        </w:rPr>
        <w:t>:</w:t>
      </w:r>
    </w:p>
    <w:p w:rsidR="001D20AE" w:rsidRPr="00A366B6" w:rsidRDefault="001D20AE" w:rsidP="004C075D">
      <w:pPr>
        <w:pStyle w:val="a3"/>
        <w:spacing w:before="8" w:line="237" w:lineRule="auto"/>
        <w:ind w:left="851" w:right="6192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− Оказание профориентационной поддержки учащимся в процессе выбора ими профиля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обучения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сферы</w:t>
      </w:r>
      <w:r w:rsidRPr="00A366B6">
        <w:rPr>
          <w:color w:val="333333"/>
          <w:spacing w:val="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будущей</w:t>
      </w:r>
      <w:r w:rsidRPr="00A366B6">
        <w:rPr>
          <w:color w:val="333333"/>
          <w:spacing w:val="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профессиональной деятельности;</w:t>
      </w:r>
    </w:p>
    <w:p w:rsidR="001D20AE" w:rsidRPr="00A366B6" w:rsidRDefault="001D20AE" w:rsidP="004C075D">
      <w:pPr>
        <w:pStyle w:val="a3"/>
        <w:spacing w:before="6" w:line="237" w:lineRule="auto"/>
        <w:ind w:left="851" w:right="191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−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выработка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</w:t>
      </w:r>
      <w:r w:rsidRPr="00A366B6">
        <w:rPr>
          <w:color w:val="333333"/>
          <w:spacing w:val="-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школьников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сознательного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отношения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труду,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профессиональное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самоопределение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условиях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свободы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выбора,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сферы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деятельности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соответствии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</w:t>
      </w:r>
      <w:r w:rsidRPr="00A366B6">
        <w:rPr>
          <w:color w:val="333333"/>
          <w:spacing w:val="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своими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возможностями,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способностями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учетом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требований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рынка труда.</w:t>
      </w:r>
    </w:p>
    <w:p w:rsidR="001D20AE" w:rsidRPr="00A366B6" w:rsidRDefault="001D20AE" w:rsidP="004C075D">
      <w:pPr>
        <w:pStyle w:val="Heading1"/>
        <w:spacing w:before="8" w:line="273" w:lineRule="exact"/>
        <w:ind w:left="851"/>
        <w:rPr>
          <w:sz w:val="28"/>
          <w:szCs w:val="28"/>
        </w:rPr>
      </w:pPr>
      <w:r w:rsidRPr="00A366B6">
        <w:rPr>
          <w:sz w:val="28"/>
          <w:szCs w:val="28"/>
        </w:rPr>
        <w:t>Задачи:</w:t>
      </w:r>
    </w:p>
    <w:p w:rsidR="001D20AE" w:rsidRPr="00A366B6" w:rsidRDefault="001D20AE" w:rsidP="007F0329">
      <w:pPr>
        <w:pStyle w:val="a7"/>
        <w:numPr>
          <w:ilvl w:val="0"/>
          <w:numId w:val="14"/>
        </w:numPr>
        <w:tabs>
          <w:tab w:val="left" w:pos="1327"/>
          <w:tab w:val="left" w:pos="1328"/>
        </w:tabs>
        <w:spacing w:line="273" w:lineRule="exact"/>
        <w:ind w:left="0" w:firstLine="0"/>
        <w:rPr>
          <w:sz w:val="28"/>
          <w:szCs w:val="28"/>
        </w:rPr>
      </w:pPr>
      <w:r w:rsidRPr="00A366B6">
        <w:rPr>
          <w:spacing w:val="-1"/>
          <w:sz w:val="28"/>
          <w:szCs w:val="28"/>
        </w:rPr>
        <w:t>формирование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общей</w:t>
      </w:r>
      <w:r w:rsidRPr="00A366B6">
        <w:rPr>
          <w:spacing w:val="-14"/>
          <w:sz w:val="28"/>
          <w:szCs w:val="28"/>
        </w:rPr>
        <w:t xml:space="preserve"> </w:t>
      </w:r>
      <w:r w:rsidRPr="00A366B6">
        <w:rPr>
          <w:sz w:val="28"/>
          <w:szCs w:val="28"/>
        </w:rPr>
        <w:t>готовности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к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самоопределению;</w:t>
      </w:r>
    </w:p>
    <w:p w:rsidR="001D20AE" w:rsidRPr="00A366B6" w:rsidRDefault="001D20AE" w:rsidP="007F0329">
      <w:pPr>
        <w:pStyle w:val="a7"/>
        <w:numPr>
          <w:ilvl w:val="0"/>
          <w:numId w:val="14"/>
        </w:numPr>
        <w:tabs>
          <w:tab w:val="left" w:pos="1337"/>
          <w:tab w:val="left" w:pos="1338"/>
        </w:tabs>
        <w:spacing w:before="3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активизация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проблемы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выбора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профессии;</w:t>
      </w:r>
    </w:p>
    <w:p w:rsidR="001D20AE" w:rsidRPr="00A366B6" w:rsidRDefault="001D20AE" w:rsidP="007F0329">
      <w:pPr>
        <w:pStyle w:val="a7"/>
        <w:numPr>
          <w:ilvl w:val="0"/>
          <w:numId w:val="14"/>
        </w:numPr>
        <w:tabs>
          <w:tab w:val="left" w:pos="1332"/>
          <w:tab w:val="left" w:pos="1333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выявление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интересов,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склонностей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учащихся, направленности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личности,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профессиональных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первичных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намерений;</w:t>
      </w:r>
    </w:p>
    <w:p w:rsidR="001D20AE" w:rsidRPr="00A366B6" w:rsidRDefault="001D20AE" w:rsidP="007F0329">
      <w:pPr>
        <w:pStyle w:val="a7"/>
        <w:numPr>
          <w:ilvl w:val="0"/>
          <w:numId w:val="14"/>
        </w:numPr>
        <w:tabs>
          <w:tab w:val="left" w:pos="1322"/>
          <w:tab w:val="left" w:pos="1323"/>
        </w:tabs>
        <w:spacing w:before="2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расширение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представлений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о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мире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профессий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их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особенностях;</w:t>
      </w:r>
    </w:p>
    <w:p w:rsidR="001D20AE" w:rsidRPr="00A366B6" w:rsidRDefault="001D20AE" w:rsidP="007F0329">
      <w:pPr>
        <w:pStyle w:val="a7"/>
        <w:numPr>
          <w:ilvl w:val="0"/>
          <w:numId w:val="14"/>
        </w:numPr>
        <w:tabs>
          <w:tab w:val="left" w:pos="1322"/>
          <w:tab w:val="left" w:pos="1323"/>
        </w:tabs>
        <w:ind w:left="0" w:firstLine="0"/>
        <w:rPr>
          <w:sz w:val="28"/>
          <w:szCs w:val="28"/>
        </w:rPr>
      </w:pPr>
      <w:r w:rsidRPr="00A366B6">
        <w:rPr>
          <w:spacing w:val="-5"/>
          <w:sz w:val="28"/>
          <w:szCs w:val="28"/>
        </w:rPr>
        <w:t>информирование</w:t>
      </w:r>
      <w:r w:rsidRPr="00A366B6">
        <w:rPr>
          <w:spacing w:val="-13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учащихся</w:t>
      </w:r>
      <w:r w:rsidRPr="00A366B6">
        <w:rPr>
          <w:spacing w:val="-17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о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профессиональных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учебных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заведениях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рынке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pacing w:val="-4"/>
          <w:sz w:val="28"/>
          <w:szCs w:val="28"/>
        </w:rPr>
        <w:t>труда.</w:t>
      </w:r>
    </w:p>
    <w:p w:rsidR="001D20AE" w:rsidRPr="00A366B6" w:rsidRDefault="001D20AE" w:rsidP="007F0329">
      <w:pPr>
        <w:pStyle w:val="a3"/>
        <w:ind w:left="0"/>
        <w:rPr>
          <w:sz w:val="28"/>
          <w:szCs w:val="28"/>
        </w:rPr>
      </w:pPr>
    </w:p>
    <w:p w:rsidR="001D20AE" w:rsidRPr="00A366B6" w:rsidRDefault="001D20AE" w:rsidP="004C075D">
      <w:pPr>
        <w:pStyle w:val="a3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>Проблема выбора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профессии является одной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из главной в жизни каждого человека. Ориентация на профессиональный труд и выбор своего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профессионального будущего учащихся выступает как неотъемлемая часть образовательного процесса. Особо значимой является проблема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приобретения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учащимися адекватных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представлений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собственных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возможностях,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проблема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формирования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умения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включаться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общественно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производительный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труд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социальные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отношения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трудового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коллектива.</w:t>
      </w:r>
    </w:p>
    <w:p w:rsidR="001D20AE" w:rsidRPr="00A366B6" w:rsidRDefault="001D20AE" w:rsidP="004C075D">
      <w:pPr>
        <w:pStyle w:val="Heading1"/>
        <w:spacing w:before="5"/>
        <w:ind w:left="709"/>
        <w:rPr>
          <w:sz w:val="28"/>
          <w:szCs w:val="28"/>
        </w:rPr>
      </w:pPr>
      <w:r w:rsidRPr="00A366B6">
        <w:rPr>
          <w:sz w:val="28"/>
          <w:szCs w:val="28"/>
        </w:rPr>
        <w:t>План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 профориентации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2022-2023 учебный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</w:t>
      </w:r>
    </w:p>
    <w:p w:rsidR="001D20AE" w:rsidRPr="00A366B6" w:rsidRDefault="001D20AE" w:rsidP="004C075D">
      <w:pPr>
        <w:pStyle w:val="a3"/>
        <w:spacing w:before="4"/>
        <w:ind w:left="709"/>
        <w:rPr>
          <w:b/>
          <w:sz w:val="28"/>
          <w:szCs w:val="28"/>
        </w:rPr>
      </w:pPr>
    </w:p>
    <w:tbl>
      <w:tblPr>
        <w:tblStyle w:val="TableNormal"/>
        <w:tblW w:w="0" w:type="auto"/>
        <w:tblInd w:w="68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994"/>
        <w:gridCol w:w="3121"/>
        <w:gridCol w:w="1700"/>
        <w:gridCol w:w="2410"/>
        <w:gridCol w:w="1277"/>
        <w:gridCol w:w="2977"/>
      </w:tblGrid>
      <w:tr w:rsidR="001D20AE" w:rsidRPr="00A366B6" w:rsidTr="007F0329">
        <w:trPr>
          <w:trHeight w:val="551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before="131"/>
              <w:ind w:left="0" w:right="153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п/п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before="131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Планируемые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 w:right="157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Объект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деят-</w:t>
            </w:r>
          </w:p>
          <w:p w:rsidR="001D20AE" w:rsidRPr="00A366B6" w:rsidRDefault="001D20AE" w:rsidP="007F0329">
            <w:pPr>
              <w:pStyle w:val="TableParagraph"/>
              <w:spacing w:before="3" w:line="261" w:lineRule="exact"/>
              <w:ind w:left="0" w:right="156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ти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before="131"/>
              <w:ind w:left="0" w:right="821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Задачи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before="131"/>
              <w:ind w:left="0" w:right="294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before="131"/>
              <w:ind w:left="0" w:right="25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Ожидаемые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результаты</w:t>
            </w:r>
          </w:p>
        </w:tc>
      </w:tr>
      <w:tr w:rsidR="001D20AE" w:rsidRPr="00A366B6" w:rsidTr="007F0329">
        <w:trPr>
          <w:trHeight w:val="277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Диагностика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Обуч-ся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Изучение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 w:right="337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 w:right="211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Обеспечение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успешности</w:t>
            </w:r>
          </w:p>
        </w:tc>
      </w:tr>
    </w:tbl>
    <w:p w:rsidR="001D20AE" w:rsidRPr="00A366B6" w:rsidRDefault="001D20AE" w:rsidP="007F0329">
      <w:pPr>
        <w:spacing w:line="258" w:lineRule="exact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</w:t>
      </w:r>
    </w:p>
    <w:tbl>
      <w:tblPr>
        <w:tblStyle w:val="TableNormal"/>
        <w:tblW w:w="0" w:type="auto"/>
        <w:tblInd w:w="68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994"/>
        <w:gridCol w:w="3121"/>
        <w:gridCol w:w="1700"/>
        <w:gridCol w:w="2410"/>
        <w:gridCol w:w="1277"/>
        <w:gridCol w:w="2977"/>
      </w:tblGrid>
      <w:tr w:rsidR="001D20AE" w:rsidRPr="00A366B6" w:rsidTr="007F0329">
        <w:trPr>
          <w:trHeight w:val="825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профориентационных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направлении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6-7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профособенностей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32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социализации личности,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организация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психолого-</w:t>
            </w:r>
          </w:p>
          <w:p w:rsidR="001D20AE" w:rsidRPr="00A366B6" w:rsidRDefault="001D20AE" w:rsidP="007F0329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педагогической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помощи</w:t>
            </w:r>
          </w:p>
        </w:tc>
      </w:tr>
      <w:tr w:rsidR="001D20AE" w:rsidRPr="00A366B6" w:rsidTr="007F0329">
        <w:trPr>
          <w:trHeight w:val="1108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73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Профориентационная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диагностика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741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Обуч-ся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8-9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21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Исследование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уровня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21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подготовленности к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выбору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профессии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35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Проявление качеств для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выбора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профессии,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33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организация психолого-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педагогической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помощи</w:t>
            </w:r>
          </w:p>
        </w:tc>
      </w:tr>
      <w:tr w:rsidR="001D20AE" w:rsidRPr="00A366B6" w:rsidTr="007F0329">
        <w:trPr>
          <w:trHeight w:val="1655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73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Профориентационная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диагностика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Обуч-ся</w:t>
            </w:r>
          </w:p>
          <w:p w:rsidR="001D20AE" w:rsidRPr="00A366B6" w:rsidRDefault="001D20AE" w:rsidP="007F0329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10-х-11-х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65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Изучение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предпочтении</w:t>
            </w:r>
            <w:r w:rsidRPr="00A366B6">
              <w:rPr>
                <w:spacing w:val="-1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</w:p>
          <w:p w:rsidR="001D20AE" w:rsidRPr="00A366B6" w:rsidRDefault="001D20AE" w:rsidP="007F0329">
            <w:pPr>
              <w:pStyle w:val="TableParagraph"/>
              <w:ind w:left="0" w:right="11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выборе профессии;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участие в ежегодном</w:t>
            </w:r>
            <w:r w:rsidRPr="00A366B6">
              <w:rPr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проекте «Билет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</w:p>
          <w:p w:rsidR="001D20AE" w:rsidRPr="00A366B6" w:rsidRDefault="001D20AE" w:rsidP="007F0329">
            <w:pPr>
              <w:pStyle w:val="TableParagraph"/>
              <w:spacing w:line="27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будущее»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57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Утверждение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качеств,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необходимых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</w:t>
            </w:r>
          </w:p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выбранного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направления</w:t>
            </w:r>
          </w:p>
        </w:tc>
      </w:tr>
      <w:tr w:rsidR="001D20AE" w:rsidRPr="00A366B6" w:rsidTr="007F0329">
        <w:trPr>
          <w:trHeight w:val="1103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14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Диагностический классный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час «Мой</w:t>
            </w:r>
          </w:p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профессиональный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выбор»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Обуч-ся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8 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29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Выявление у детей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профессиональных</w:t>
            </w:r>
          </w:p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склонностей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12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Профориентационная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работа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 целью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выработки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95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рекомендации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для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учащихся</w:t>
            </w:r>
          </w:p>
        </w:tc>
      </w:tr>
      <w:tr w:rsidR="001D20AE" w:rsidRPr="00A366B6" w:rsidTr="007F0329">
        <w:trPr>
          <w:trHeight w:val="1103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Районный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pacing w:val="-1"/>
                <w:sz w:val="28"/>
                <w:szCs w:val="28"/>
              </w:rPr>
              <w:t>профориентационный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21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проект «Мое будущее-мое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увлечение-моя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профессия»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Обуч.10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74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Теоретическое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освоение и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20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исследование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будущей</w:t>
            </w:r>
            <w:r w:rsidRPr="00A366B6">
              <w:rPr>
                <w:spacing w:val="-1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профессии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208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Декабрь-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32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Уверенность 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правильном</w:t>
            </w:r>
            <w:r w:rsidRPr="00A366B6">
              <w:rPr>
                <w:spacing w:val="-1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выборе</w:t>
            </w:r>
          </w:p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будущей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профессии</w:t>
            </w:r>
          </w:p>
        </w:tc>
      </w:tr>
      <w:tr w:rsidR="001D20AE" w:rsidRPr="00A366B6" w:rsidTr="007F0329">
        <w:trPr>
          <w:trHeight w:val="1103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spacing w:before="1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27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Тренинговое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занятие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«Все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важны</w:t>
            </w:r>
            <w:r w:rsidRPr="00A366B6">
              <w:rPr>
                <w:spacing w:val="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–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все</w:t>
            </w:r>
          </w:p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профессии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нужны»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Обуч.9-11кл.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166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Мозговой штурм по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выбору</w:t>
            </w:r>
            <w:r w:rsidRPr="00A366B6">
              <w:rPr>
                <w:spacing w:val="-1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профессии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95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ее важности,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значимости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17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Февраль-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53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Все профессии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взаимосвязаны,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любая</w:t>
            </w:r>
          </w:p>
          <w:p w:rsidR="001D20AE" w:rsidRPr="00A366B6" w:rsidRDefault="001D20AE" w:rsidP="007F0329">
            <w:pPr>
              <w:pStyle w:val="TableParagraph"/>
              <w:spacing w:line="274" w:lineRule="exact"/>
              <w:ind w:left="0" w:right="14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сфера деятельности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требует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знаний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предметов</w:t>
            </w:r>
          </w:p>
        </w:tc>
      </w:tr>
      <w:tr w:rsidR="001D20AE" w:rsidRPr="00A366B6" w:rsidTr="007F0329">
        <w:trPr>
          <w:trHeight w:val="830"/>
        </w:trPr>
        <w:tc>
          <w:tcPr>
            <w:tcW w:w="994" w:type="dxa"/>
          </w:tcPr>
          <w:p w:rsidR="001D20AE" w:rsidRPr="00A366B6" w:rsidRDefault="001D20AE" w:rsidP="007F032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312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Личные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консультации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(по</w:t>
            </w:r>
          </w:p>
          <w:p w:rsidR="001D20AE" w:rsidRPr="00A366B6" w:rsidRDefault="001D20AE" w:rsidP="007F0329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запросу)</w:t>
            </w:r>
          </w:p>
        </w:tc>
        <w:tc>
          <w:tcPr>
            <w:tcW w:w="170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5-11кл.</w:t>
            </w:r>
          </w:p>
        </w:tc>
        <w:tc>
          <w:tcPr>
            <w:tcW w:w="2410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Родители,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педагоги,</w:t>
            </w:r>
          </w:p>
          <w:p w:rsidR="001D20AE" w:rsidRPr="00A366B6" w:rsidRDefault="001D20AE" w:rsidP="007F0329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учащиеся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теч. уч.</w:t>
            </w:r>
          </w:p>
          <w:p w:rsidR="001D20AE" w:rsidRPr="00A366B6" w:rsidRDefault="001D20AE" w:rsidP="007F0329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года</w:t>
            </w:r>
          </w:p>
        </w:tc>
        <w:tc>
          <w:tcPr>
            <w:tcW w:w="2977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Положительная</w:t>
            </w:r>
          </w:p>
          <w:p w:rsidR="001D20AE" w:rsidRPr="00A366B6" w:rsidRDefault="001D20AE" w:rsidP="007F0329">
            <w:pPr>
              <w:pStyle w:val="TableParagraph"/>
              <w:spacing w:before="2" w:line="274" w:lineRule="exact"/>
              <w:ind w:left="0" w:right="102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результативность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консультации</w:t>
            </w:r>
          </w:p>
        </w:tc>
      </w:tr>
    </w:tbl>
    <w:p w:rsidR="001D20AE" w:rsidRPr="00A366B6" w:rsidRDefault="001D20AE" w:rsidP="007F0329">
      <w:pPr>
        <w:spacing w:line="258" w:lineRule="exact"/>
        <w:rPr>
          <w:sz w:val="28"/>
          <w:szCs w:val="28"/>
        </w:rPr>
        <w:sectPr w:rsidR="001D20AE" w:rsidRPr="00A366B6">
          <w:pgSz w:w="16840" w:h="11910" w:orient="landscape"/>
          <w:pgMar w:top="380" w:right="1080" w:bottom="280" w:left="60" w:header="720" w:footer="720" w:gutter="0"/>
          <w:cols w:space="720"/>
        </w:sectPr>
      </w:pPr>
      <w:r w:rsidRPr="00A366B6">
        <w:rPr>
          <w:sz w:val="28"/>
          <w:szCs w:val="28"/>
        </w:rPr>
        <w:t xml:space="preserve">    </w:t>
      </w:r>
    </w:p>
    <w:p w:rsidR="001D20AE" w:rsidRPr="00A366B6" w:rsidRDefault="001D20AE" w:rsidP="007F0329">
      <w:pPr>
        <w:pStyle w:val="a3"/>
        <w:ind w:left="0"/>
        <w:rPr>
          <w:b/>
          <w:sz w:val="28"/>
          <w:szCs w:val="28"/>
        </w:rPr>
      </w:pPr>
    </w:p>
    <w:p w:rsidR="001D20AE" w:rsidRPr="00A366B6" w:rsidRDefault="001D20AE" w:rsidP="004C075D">
      <w:pPr>
        <w:pStyle w:val="a3"/>
        <w:tabs>
          <w:tab w:val="left" w:pos="567"/>
        </w:tabs>
        <w:ind w:left="0"/>
        <w:rPr>
          <w:sz w:val="28"/>
          <w:szCs w:val="28"/>
        </w:rPr>
      </w:pPr>
      <w:r w:rsidRPr="00A366B6">
        <w:rPr>
          <w:sz w:val="28"/>
          <w:szCs w:val="28"/>
        </w:rPr>
        <w:t>В январе месяце текущего года был проведён месячник по профориентационной работе.Работа велась по следующим направлениям:</w:t>
      </w:r>
    </w:p>
    <w:p w:rsidR="001D20AE" w:rsidRPr="00A366B6" w:rsidRDefault="001D20AE" w:rsidP="004C075D">
      <w:pPr>
        <w:pStyle w:val="a3"/>
        <w:tabs>
          <w:tab w:val="left" w:pos="567"/>
        </w:tabs>
        <w:ind w:left="0"/>
        <w:rPr>
          <w:sz w:val="28"/>
          <w:szCs w:val="28"/>
        </w:rPr>
      </w:pPr>
      <w:r w:rsidRPr="00A366B6">
        <w:rPr>
          <w:sz w:val="28"/>
          <w:szCs w:val="28"/>
        </w:rPr>
        <w:t>1.Неделя образования</w:t>
      </w:r>
    </w:p>
    <w:p w:rsidR="001D20AE" w:rsidRPr="00A366B6" w:rsidRDefault="001D20AE" w:rsidP="004C075D">
      <w:pPr>
        <w:pStyle w:val="a3"/>
        <w:tabs>
          <w:tab w:val="left" w:pos="567"/>
        </w:tabs>
        <w:ind w:left="0"/>
        <w:rPr>
          <w:sz w:val="28"/>
          <w:szCs w:val="28"/>
        </w:rPr>
      </w:pPr>
      <w:r w:rsidRPr="00A366B6">
        <w:rPr>
          <w:sz w:val="28"/>
          <w:szCs w:val="28"/>
        </w:rPr>
        <w:t>2.Аграрная неделя</w:t>
      </w:r>
    </w:p>
    <w:p w:rsidR="001D20AE" w:rsidRPr="00A366B6" w:rsidRDefault="001D20AE" w:rsidP="004C075D">
      <w:pPr>
        <w:pStyle w:val="a3"/>
        <w:tabs>
          <w:tab w:val="left" w:pos="567"/>
        </w:tabs>
        <w:ind w:left="0"/>
        <w:rPr>
          <w:sz w:val="28"/>
          <w:szCs w:val="28"/>
        </w:rPr>
      </w:pPr>
      <w:r w:rsidRPr="00A366B6">
        <w:rPr>
          <w:sz w:val="28"/>
          <w:szCs w:val="28"/>
        </w:rPr>
        <w:t>3.Неделя науки и технологии</w:t>
      </w:r>
    </w:p>
    <w:p w:rsidR="001D20AE" w:rsidRPr="00A366B6" w:rsidRDefault="001D20AE" w:rsidP="004C075D">
      <w:pPr>
        <w:pStyle w:val="a3"/>
        <w:tabs>
          <w:tab w:val="left" w:pos="567"/>
        </w:tabs>
        <w:ind w:left="0"/>
        <w:rPr>
          <w:sz w:val="28"/>
          <w:szCs w:val="28"/>
        </w:rPr>
      </w:pPr>
      <w:r w:rsidRPr="00A366B6">
        <w:rPr>
          <w:sz w:val="28"/>
          <w:szCs w:val="28"/>
        </w:rPr>
        <w:t>Для обучающихся МБОУ СОШ №4 были проведены следующие мероприятия:</w:t>
      </w:r>
    </w:p>
    <w:p w:rsidR="001D20AE" w:rsidRPr="00A366B6" w:rsidRDefault="001D20AE" w:rsidP="004C075D">
      <w:pPr>
        <w:pStyle w:val="a3"/>
        <w:tabs>
          <w:tab w:val="left" w:pos="567"/>
        </w:tabs>
        <w:ind w:left="0"/>
        <w:rPr>
          <w:sz w:val="28"/>
          <w:szCs w:val="28"/>
        </w:rPr>
      </w:pPr>
    </w:p>
    <w:tbl>
      <w:tblPr>
        <w:tblW w:w="1091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9"/>
        <w:gridCol w:w="3854"/>
        <w:gridCol w:w="1813"/>
        <w:gridCol w:w="65"/>
        <w:gridCol w:w="534"/>
        <w:gridCol w:w="2390"/>
        <w:gridCol w:w="1339"/>
      </w:tblGrid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4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jc w:val="center"/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>Профориентационная работа</w:t>
            </w:r>
          </w:p>
          <w:p w:rsidR="001D20AE" w:rsidRPr="00A366B6" w:rsidRDefault="001D20AE" w:rsidP="007F0329">
            <w:pPr>
              <w:rPr>
                <w:sz w:val="28"/>
                <w:szCs w:val="28"/>
              </w:rPr>
            </w:pPr>
          </w:p>
        </w:tc>
      </w:tr>
      <w:tr w:rsidR="001D20AE" w:rsidRPr="00A366B6" w:rsidTr="004C075D">
        <w:trPr>
          <w:gridAfter w:val="1"/>
          <w:wAfter w:w="1415" w:type="dxa"/>
          <w:trHeight w:val="1265"/>
        </w:trPr>
        <w:tc>
          <w:tcPr>
            <w:tcW w:w="951" w:type="dxa"/>
            <w:tcBorders>
              <w:top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D20AE" w:rsidRPr="00A366B6" w:rsidRDefault="001D20AE" w:rsidP="007F0329">
            <w:pPr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 xml:space="preserve">           Неделя образования </w:t>
            </w:r>
          </w:p>
          <w:p w:rsidR="001D20AE" w:rsidRPr="00A366B6" w:rsidRDefault="001D20AE" w:rsidP="007F0329">
            <w:pPr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 xml:space="preserve">              16-20 января 2023г</w:t>
            </w:r>
          </w:p>
          <w:p w:rsidR="001D20AE" w:rsidRPr="00A366B6" w:rsidRDefault="001D20AE" w:rsidP="007F0329">
            <w:pPr>
              <w:rPr>
                <w:b/>
                <w:sz w:val="28"/>
                <w:szCs w:val="28"/>
              </w:rPr>
            </w:pPr>
          </w:p>
          <w:p w:rsidR="001D20AE" w:rsidRPr="00A366B6" w:rsidRDefault="001D20AE" w:rsidP="007F03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  <w:lang w:val="ba-RU"/>
              </w:rPr>
              <w:t>Классные часы на тему “Учитель в судьбе моей...”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Зам.дир. по ВР</w:t>
            </w:r>
          </w:p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 Кл.рук-ли 2-11 кл 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Викторина  “Моя школьная жизнь” для 1-х классов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Кл.рук-ли 1х классов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Выявление  профессиональных  интересов и склонностей путем профориентационной диагностики 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Выставка работ учащихся в рамках районного конкурса плакатов и рисунков “О профессии учителя и воспитателя”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16.01.2023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Исламова А.И.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Бадертдинова Р.Т.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Кл.рук-ли 1-8 кл.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Викторина для учащихся 5-6-х классов “Учитель- наше все”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17.01.2023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Ибрагимова А.А.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Аглямова Г.М.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Мухамадуллина Л.Р.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Широкова Р.М.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Ганиев Р.О.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lastRenderedPageBreak/>
              <w:t>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Встреча с ветеранами педагогического труда(акт.зал)</w:t>
            </w:r>
          </w:p>
          <w:p w:rsidR="001D20AE" w:rsidRPr="00A366B6" w:rsidRDefault="001D20AE" w:rsidP="007F0329">
            <w:pPr>
              <w:widowControl/>
              <w:numPr>
                <w:ilvl w:val="0"/>
                <w:numId w:val="45"/>
              </w:numPr>
              <w:autoSpaceDE/>
              <w:autoSpaceDN/>
              <w:ind w:left="0" w:firstLine="0"/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для 1-х классов;</w:t>
            </w:r>
          </w:p>
          <w:p w:rsidR="001D20AE" w:rsidRPr="00A366B6" w:rsidRDefault="001D20AE" w:rsidP="007F0329">
            <w:pPr>
              <w:widowControl/>
              <w:numPr>
                <w:ilvl w:val="0"/>
                <w:numId w:val="45"/>
              </w:numPr>
              <w:autoSpaceDE/>
              <w:autoSpaceDN/>
              <w:ind w:left="0" w:firstLine="0"/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для 8-х классов;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 xml:space="preserve">       -    10-11 –х классов.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19.01.2023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Исламова А.И.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Муслухова Г.Д.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Бадертдинова Р.Т.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Акция “Древо знаний моей школы”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17.01.2023(во время перемен)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Бадертдинова Р.Т.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Мардамшина Г.Х.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8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Флешмоб учителей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18.01.2023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Фаррахова А.Ф.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9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День самоуправления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графику УВП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Зам.дир.по ВР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Учителя-предметники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Встреча с представителями БГПУ им.М.Акмуллы: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-мастер-классы, презентации, беседы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19.01.2023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РДК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Представление видеоролика по итогам недели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(до 3 минут)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еженедельно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Бадертдинова Р.Т.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Исламова А.И.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</w:tr>
      <w:tr w:rsidR="0015601F" w:rsidRPr="00A366B6" w:rsidTr="004C075D">
        <w:trPr>
          <w:trHeight w:val="411"/>
        </w:trPr>
        <w:tc>
          <w:tcPr>
            <w:tcW w:w="951" w:type="dxa"/>
            <w:tcBorders>
              <w:top w:val="nil"/>
              <w:bottom w:val="nil"/>
              <w:right w:val="single" w:sz="4" w:space="0" w:color="auto"/>
            </w:tcBorders>
          </w:tcPr>
          <w:p w:rsidR="0015601F" w:rsidRPr="00A366B6" w:rsidRDefault="0015601F" w:rsidP="007F0329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85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01F" w:rsidRPr="00A366B6" w:rsidRDefault="0015601F" w:rsidP="007F0329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5601F" w:rsidRPr="00A366B6" w:rsidRDefault="0015601F" w:rsidP="007F0329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</w:tr>
      <w:tr w:rsidR="0015601F" w:rsidRPr="00A366B6" w:rsidTr="004C075D">
        <w:trPr>
          <w:trHeight w:val="558"/>
        </w:trPr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601F" w:rsidRPr="00A366B6" w:rsidRDefault="0015601F" w:rsidP="007F0329">
            <w:pPr>
              <w:jc w:val="center"/>
              <w:rPr>
                <w:b/>
                <w:sz w:val="28"/>
                <w:szCs w:val="28"/>
                <w:lang w:val="ba-RU"/>
              </w:rPr>
            </w:pPr>
          </w:p>
        </w:tc>
        <w:tc>
          <w:tcPr>
            <w:tcW w:w="85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1F" w:rsidRPr="00A366B6" w:rsidRDefault="0015601F" w:rsidP="007F0329">
            <w:pPr>
              <w:jc w:val="center"/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 xml:space="preserve">Аграрная неделя  </w:t>
            </w:r>
          </w:p>
          <w:p w:rsidR="0015601F" w:rsidRPr="00A366B6" w:rsidRDefault="0015601F" w:rsidP="007F0329">
            <w:pPr>
              <w:jc w:val="center"/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>23-2</w:t>
            </w:r>
            <w:r w:rsidRPr="00A366B6">
              <w:rPr>
                <w:b/>
                <w:sz w:val="28"/>
                <w:szCs w:val="28"/>
              </w:rPr>
              <w:t>7.01.2023года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601F" w:rsidRPr="00A366B6" w:rsidRDefault="0015601F" w:rsidP="007F0329">
            <w:pPr>
              <w:jc w:val="center"/>
              <w:rPr>
                <w:b/>
                <w:sz w:val="28"/>
                <w:szCs w:val="28"/>
                <w:lang w:val="ba-RU"/>
              </w:rPr>
            </w:pP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 xml:space="preserve"> Классный час  на тему “Ваш труд всегда в почете”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27.01.2023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Кл.рук-ли 1-8 классов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Кл.час на тему: “Агробизнес и сельское хозяйство”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27.01.2023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Кл.рук-ли 9-11 классов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 xml:space="preserve">Выставка книг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23.01.2023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Ракипова Р.Г.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Викторина “Сельское хозяйство”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24.01.2023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Фазуллина С.К.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Хамидуллина Л.Х.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Вечер маленького спектакля (работа школьного театра)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25.01.2023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Мардамшина Г.Х.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Саршая вожатая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lastRenderedPageBreak/>
              <w:t>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Встреча с передовиками сельского  хозяйства( библиотека)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26.01.2023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Ракипова Р.Г.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Ялалова М.М.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Районный конкурс сочинений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 xml:space="preserve"> “Сельское хозяйство-опора страны”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До 25.01.23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МКУ УО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8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Экскурсия в БАТК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графику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Ялалова М.М.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Шакирова А.Р.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Никифорова В.В.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9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Экскурсия в ООО “Эра” Илишмолоко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согласованию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Давлятгараева Г.Д.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Муслухова Г.Д.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10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Экскурсия в МУП Илишмолоко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согласованию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Мардамшина Г.Х.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Нигматянова Г.Ф.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Кабирова Р.М.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Камалова Ф.Ф.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Диммухаметова Г.Р.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 xml:space="preserve">Экскурсия в организацию “Электросеть”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согласованию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Яхина А.Р.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Встреча с представителями БГАУ,БАТК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-мастер-классы, презентации, беседы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26.01.2023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РДК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Экскурсии на сельхозпредприятия и в организации района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согласованию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14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Видеоролик по итогам недели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(до 3 минут)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еженедельно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Бадертдинова Р.Т.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Исламова А.И.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</w:tr>
      <w:tr w:rsidR="001D20AE" w:rsidRPr="00A366B6" w:rsidTr="004C075D">
        <w:trPr>
          <w:trHeight w:val="327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99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20AE" w:rsidRPr="00A366B6" w:rsidRDefault="001D20AE" w:rsidP="007F0329">
            <w:pPr>
              <w:jc w:val="center"/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>Неделя науки и технологии 30.01.-3.02.2023</w:t>
            </w:r>
          </w:p>
          <w:p w:rsidR="001D20AE" w:rsidRPr="00A366B6" w:rsidRDefault="001D20AE" w:rsidP="007F0329">
            <w:pPr>
              <w:jc w:val="right"/>
              <w:rPr>
                <w:b/>
                <w:sz w:val="28"/>
                <w:szCs w:val="28"/>
                <w:lang w:val="ba-RU"/>
              </w:rPr>
            </w:pPr>
            <w:r w:rsidRPr="00A366B6">
              <w:rPr>
                <w:b/>
                <w:sz w:val="28"/>
                <w:szCs w:val="28"/>
                <w:lang w:val="ba-RU"/>
              </w:rPr>
              <w:t>.С./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lastRenderedPageBreak/>
              <w:t xml:space="preserve">Круглый стол на тему “Наука </w:t>
            </w:r>
            <w:r w:rsidRPr="00A366B6">
              <w:rPr>
                <w:sz w:val="28"/>
                <w:szCs w:val="28"/>
                <w:lang w:val="ba-RU"/>
              </w:rPr>
              <w:lastRenderedPageBreak/>
              <w:t>и технологии”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lastRenderedPageBreak/>
              <w:t>30.01.2023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Фазуллина С.К.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lastRenderedPageBreak/>
              <w:t>Нурмухаметов Д.М.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Флешмоб на тему: “Наука- это космос”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31.01.2023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 xml:space="preserve">Исламова А.И 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Бадертдинова Р.Т.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Ракипова Р.Г.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Беседа с преподователями УГНТУ(онлайн)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01.02.2023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9-11 классы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Встреча с представителями УГНТУ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2.02.2023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Гимназия № 1 с.Верхнеяркеево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Классные часы на тему: “В мире науки и техники”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03.02.2023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Кл. рук-ли 1-7 классов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shd w:val="clear" w:color="auto" w:fill="FFFFFF"/>
              <w:spacing w:before="68" w:line="312" w:lineRule="atLeast"/>
              <w:outlineLvl w:val="0"/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A366B6">
              <w:rPr>
                <w:sz w:val="28"/>
                <w:szCs w:val="28"/>
                <w:lang w:val="ba-RU"/>
              </w:rPr>
              <w:t>Классные часы на тему:”Удивительный мир научных открытий и изобретений”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03.02.2023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Кл.рук-ли 8-11 классов</w:t>
            </w:r>
          </w:p>
        </w:tc>
      </w:tr>
      <w:tr w:rsidR="001D20AE" w:rsidRPr="00A366B6" w:rsidTr="004C075D">
        <w:trPr>
          <w:gridAfter w:val="1"/>
          <w:wAfter w:w="1415" w:type="dxa"/>
          <w:trHeight w:val="869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Школьный конкурс макетов “Школа будущего”</w:t>
            </w:r>
          </w:p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По согласованию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ОУ</w:t>
            </w:r>
          </w:p>
        </w:tc>
      </w:tr>
      <w:tr w:rsidR="001D20AE" w:rsidRPr="00A366B6" w:rsidTr="004C075D">
        <w:trPr>
          <w:gridAfter w:val="1"/>
          <w:wAfter w:w="1415" w:type="dxa"/>
          <w:trHeight w:val="182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Освещение мероприятий на сайтах ОУ и в социальных сетях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В течение недели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E" w:rsidRPr="00A366B6" w:rsidRDefault="001D20AE" w:rsidP="007F0329">
            <w:pPr>
              <w:rPr>
                <w:sz w:val="28"/>
                <w:szCs w:val="28"/>
                <w:lang w:val="ba-RU"/>
              </w:rPr>
            </w:pPr>
            <w:r w:rsidRPr="00A366B6">
              <w:rPr>
                <w:sz w:val="28"/>
                <w:szCs w:val="28"/>
                <w:lang w:val="ba-RU"/>
              </w:rPr>
              <w:t>ОУ</w:t>
            </w:r>
          </w:p>
        </w:tc>
      </w:tr>
    </w:tbl>
    <w:p w:rsidR="0015601F" w:rsidRPr="00A366B6" w:rsidRDefault="0015601F" w:rsidP="007F0329">
      <w:pPr>
        <w:pStyle w:val="a3"/>
        <w:ind w:left="0"/>
        <w:rPr>
          <w:sz w:val="28"/>
          <w:szCs w:val="28"/>
        </w:rPr>
      </w:pPr>
    </w:p>
    <w:p w:rsidR="001D20AE" w:rsidRPr="00A366B6" w:rsidRDefault="001D20AE" w:rsidP="007F0329">
      <w:pPr>
        <w:pStyle w:val="a3"/>
        <w:ind w:left="0"/>
        <w:rPr>
          <w:sz w:val="28"/>
          <w:szCs w:val="28"/>
        </w:rPr>
      </w:pPr>
    </w:p>
    <w:p w:rsidR="0015601F" w:rsidRPr="00A366B6" w:rsidRDefault="001D20AE" w:rsidP="007F0329">
      <w:pPr>
        <w:pStyle w:val="a3"/>
        <w:spacing w:before="231" w:line="237" w:lineRule="auto"/>
        <w:ind w:left="0" w:right="5133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                     </w:t>
      </w:r>
      <w:r w:rsidR="0015601F" w:rsidRPr="00A366B6">
        <w:rPr>
          <w:sz w:val="28"/>
          <w:szCs w:val="28"/>
        </w:rPr>
        <w:t xml:space="preserve">      </w:t>
      </w:r>
    </w:p>
    <w:p w:rsidR="0015601F" w:rsidRPr="00A366B6" w:rsidRDefault="001D20AE" w:rsidP="007F0329">
      <w:pPr>
        <w:pStyle w:val="a3"/>
        <w:spacing w:before="231" w:line="237" w:lineRule="auto"/>
        <w:ind w:left="0" w:right="5133"/>
        <w:rPr>
          <w:spacing w:val="-57"/>
          <w:sz w:val="28"/>
          <w:szCs w:val="28"/>
        </w:rPr>
      </w:pPr>
      <w:r w:rsidRPr="00A366B6">
        <w:rPr>
          <w:sz w:val="28"/>
          <w:szCs w:val="28"/>
        </w:rPr>
        <w:t xml:space="preserve">  </w:t>
      </w:r>
      <w:r w:rsidR="0015601F" w:rsidRPr="00A366B6">
        <w:rPr>
          <w:sz w:val="28"/>
          <w:szCs w:val="28"/>
        </w:rPr>
        <w:t xml:space="preserve">          </w:t>
      </w:r>
      <w:r w:rsidRPr="00A366B6">
        <w:rPr>
          <w:sz w:val="28"/>
          <w:szCs w:val="28"/>
        </w:rPr>
        <w:t xml:space="preserve"> Охват мероприятиями обучающихся 6-11 классов</w:t>
      </w:r>
      <w:r w:rsidRPr="00A366B6">
        <w:rPr>
          <w:spacing w:val="-57"/>
          <w:sz w:val="28"/>
          <w:szCs w:val="28"/>
        </w:rPr>
        <w:t xml:space="preserve"> </w:t>
      </w:r>
    </w:p>
    <w:p w:rsidR="0015601F" w:rsidRPr="00A366B6" w:rsidRDefault="0015601F" w:rsidP="007F0329">
      <w:pPr>
        <w:pStyle w:val="a3"/>
        <w:spacing w:before="231" w:line="237" w:lineRule="auto"/>
        <w:ind w:left="0" w:right="5133"/>
        <w:rPr>
          <w:sz w:val="28"/>
          <w:szCs w:val="28"/>
        </w:rPr>
      </w:pPr>
    </w:p>
    <w:p w:rsidR="001D20AE" w:rsidRPr="00A366B6" w:rsidRDefault="0015601F" w:rsidP="007F0329">
      <w:pPr>
        <w:pStyle w:val="a3"/>
        <w:spacing w:before="231" w:line="237" w:lineRule="auto"/>
        <w:ind w:left="0" w:right="5133"/>
        <w:rPr>
          <w:sz w:val="28"/>
          <w:szCs w:val="28"/>
        </w:rPr>
      </w:pPr>
      <w:r w:rsidRPr="00A366B6">
        <w:rPr>
          <w:sz w:val="28"/>
          <w:szCs w:val="28"/>
        </w:rPr>
        <w:t xml:space="preserve">      1. </w:t>
      </w:r>
      <w:r w:rsidR="001D20AE" w:rsidRPr="00A366B6">
        <w:rPr>
          <w:sz w:val="28"/>
          <w:szCs w:val="28"/>
        </w:rPr>
        <w:t>Личные</w:t>
      </w:r>
      <w:r w:rsidR="001D20AE" w:rsidRPr="00A366B6">
        <w:rPr>
          <w:spacing w:val="-5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встречи</w:t>
      </w:r>
      <w:r w:rsidR="001D20AE" w:rsidRPr="00A366B6">
        <w:rPr>
          <w:spacing w:val="3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с</w:t>
      </w:r>
      <w:r w:rsidR="001D20AE" w:rsidRPr="00A366B6">
        <w:rPr>
          <w:spacing w:val="-4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представителями</w:t>
      </w:r>
      <w:r w:rsidR="001D20AE" w:rsidRPr="00A366B6">
        <w:rPr>
          <w:spacing w:val="-2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профессии</w:t>
      </w:r>
      <w:r w:rsidR="001D20AE" w:rsidRPr="00A366B6">
        <w:rPr>
          <w:spacing w:val="2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во</w:t>
      </w:r>
      <w:r w:rsidR="001D20AE" w:rsidRPr="00A366B6">
        <w:rPr>
          <w:spacing w:val="2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время</w:t>
      </w:r>
      <w:r w:rsidR="001D20AE" w:rsidRPr="00A366B6">
        <w:rPr>
          <w:spacing w:val="-3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классных</w:t>
      </w:r>
      <w:r w:rsidR="001D20AE" w:rsidRPr="00A366B6">
        <w:rPr>
          <w:spacing w:val="-4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часов</w:t>
      </w:r>
    </w:p>
    <w:p w:rsidR="001D20AE" w:rsidRPr="00A366B6" w:rsidRDefault="001D20AE" w:rsidP="007F0329">
      <w:pPr>
        <w:pStyle w:val="a7"/>
        <w:numPr>
          <w:ilvl w:val="0"/>
          <w:numId w:val="13"/>
        </w:numPr>
        <w:tabs>
          <w:tab w:val="left" w:pos="583"/>
        </w:tabs>
        <w:spacing w:before="4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Профориентационный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проект,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защита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выбору</w:t>
      </w:r>
    </w:p>
    <w:p w:rsidR="001D20AE" w:rsidRPr="00A366B6" w:rsidRDefault="001D20AE" w:rsidP="007F0329">
      <w:pPr>
        <w:pStyle w:val="a7"/>
        <w:numPr>
          <w:ilvl w:val="0"/>
          <w:numId w:val="13"/>
        </w:numPr>
        <w:tabs>
          <w:tab w:val="left" w:pos="583"/>
        </w:tabs>
        <w:spacing w:line="242" w:lineRule="auto"/>
        <w:ind w:left="0" w:right="6561" w:firstLine="0"/>
        <w:rPr>
          <w:sz w:val="28"/>
          <w:szCs w:val="28"/>
        </w:rPr>
      </w:pPr>
      <w:r w:rsidRPr="00A366B6">
        <w:rPr>
          <w:sz w:val="28"/>
          <w:szCs w:val="28"/>
        </w:rPr>
        <w:t>Посещение организации и предприятии по профориентационной направленности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4.Проведение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бесед, интервью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руководителями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(по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выбору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учащихся)</w:t>
      </w:r>
    </w:p>
    <w:p w:rsidR="0015601F" w:rsidRPr="00A366B6" w:rsidRDefault="0015601F" w:rsidP="007F0329">
      <w:pPr>
        <w:tabs>
          <w:tab w:val="left" w:pos="583"/>
        </w:tabs>
        <w:spacing w:line="242" w:lineRule="auto"/>
        <w:ind w:right="6561"/>
        <w:rPr>
          <w:sz w:val="28"/>
          <w:szCs w:val="28"/>
        </w:rPr>
      </w:pPr>
    </w:p>
    <w:p w:rsidR="0015601F" w:rsidRPr="00A366B6" w:rsidRDefault="0015601F" w:rsidP="007F0329">
      <w:pPr>
        <w:tabs>
          <w:tab w:val="left" w:pos="583"/>
        </w:tabs>
        <w:spacing w:line="242" w:lineRule="auto"/>
        <w:ind w:right="6561"/>
        <w:rPr>
          <w:sz w:val="28"/>
          <w:szCs w:val="28"/>
        </w:rPr>
      </w:pPr>
    </w:p>
    <w:p w:rsidR="0015601F" w:rsidRPr="00A366B6" w:rsidRDefault="0015601F" w:rsidP="007F0329">
      <w:pPr>
        <w:pStyle w:val="a3"/>
        <w:spacing w:before="66" w:line="237" w:lineRule="auto"/>
        <w:ind w:left="0" w:right="1508"/>
        <w:rPr>
          <w:spacing w:val="-57"/>
          <w:sz w:val="28"/>
          <w:szCs w:val="28"/>
        </w:rPr>
      </w:pPr>
      <w:r w:rsidRPr="00A366B6">
        <w:rPr>
          <w:sz w:val="28"/>
          <w:szCs w:val="28"/>
        </w:rPr>
        <w:t xml:space="preserve">          Проведение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тестирований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выявление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профессиональных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предпочтений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</w:t>
      </w:r>
      <w:r w:rsidRPr="00A366B6">
        <w:rPr>
          <w:spacing w:val="-57"/>
          <w:sz w:val="28"/>
          <w:szCs w:val="28"/>
        </w:rPr>
        <w:t xml:space="preserve"> </w:t>
      </w:r>
    </w:p>
    <w:p w:rsidR="0015601F" w:rsidRPr="00A366B6" w:rsidRDefault="0015601F" w:rsidP="007F0329">
      <w:pPr>
        <w:pStyle w:val="a3"/>
        <w:spacing w:before="66" w:line="237" w:lineRule="auto"/>
        <w:ind w:left="0" w:right="1508"/>
        <w:rPr>
          <w:sz w:val="28"/>
          <w:szCs w:val="28"/>
        </w:rPr>
      </w:pPr>
      <w:r w:rsidRPr="00A366B6">
        <w:rPr>
          <w:spacing w:val="-57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366B6">
        <w:rPr>
          <w:sz w:val="28"/>
          <w:szCs w:val="28"/>
        </w:rPr>
        <w:t>1.Дифференциально</w:t>
      </w:r>
      <w:r w:rsidRPr="00A366B6">
        <w:rPr>
          <w:spacing w:val="5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диагностический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опросник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(Е.А.КЛИМОВ)</w:t>
      </w:r>
    </w:p>
    <w:p w:rsidR="0015601F" w:rsidRPr="00A366B6" w:rsidRDefault="0015601F" w:rsidP="007F0329">
      <w:pPr>
        <w:pStyle w:val="a7"/>
        <w:numPr>
          <w:ilvl w:val="0"/>
          <w:numId w:val="12"/>
        </w:numPr>
        <w:tabs>
          <w:tab w:val="left" w:pos="583"/>
        </w:tabs>
        <w:spacing w:before="4" w:line="240" w:lineRule="auto"/>
        <w:ind w:left="0" w:right="7041" w:firstLine="0"/>
        <w:rPr>
          <w:sz w:val="28"/>
          <w:szCs w:val="28"/>
        </w:rPr>
      </w:pPr>
      <w:r w:rsidRPr="00A366B6">
        <w:rPr>
          <w:sz w:val="28"/>
          <w:szCs w:val="28"/>
        </w:rPr>
        <w:t>Методика «Определение профессионального типа личности» (Г.В. Резапкина)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3.</w:t>
      </w:r>
      <w:hyperlink r:id="rId11">
        <w:r w:rsidRPr="00A366B6">
          <w:rPr>
            <w:sz w:val="28"/>
            <w:szCs w:val="28"/>
          </w:rPr>
          <w:t>Определение профессиональных склонностей по методике Л. А. Йовайши</w:t>
        </w:r>
      </w:hyperlink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4.</w:t>
      </w:r>
      <w:hyperlink r:id="rId12">
        <w:r w:rsidRPr="00A366B6">
          <w:rPr>
            <w:sz w:val="28"/>
            <w:szCs w:val="28"/>
          </w:rPr>
          <w:t>Тестирование</w:t>
        </w:r>
        <w:r w:rsidRPr="00A366B6">
          <w:rPr>
            <w:spacing w:val="-1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проф.</w:t>
        </w:r>
        <w:r w:rsidRPr="00A366B6">
          <w:rPr>
            <w:spacing w:val="-2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склонностей</w:t>
        </w:r>
        <w:r w:rsidRPr="00A366B6">
          <w:rPr>
            <w:spacing w:val="-3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по</w:t>
        </w:r>
        <w:r w:rsidRPr="00A366B6">
          <w:rPr>
            <w:spacing w:val="1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отношению</w:t>
        </w:r>
        <w:r w:rsidRPr="00A366B6">
          <w:rPr>
            <w:spacing w:val="-1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к</w:t>
        </w:r>
        <w:r w:rsidRPr="00A366B6">
          <w:rPr>
            <w:spacing w:val="-2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предмету</w:t>
        </w:r>
        <w:r w:rsidRPr="00A366B6">
          <w:rPr>
            <w:spacing w:val="-8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и</w:t>
        </w:r>
        <w:r w:rsidRPr="00A366B6">
          <w:rPr>
            <w:spacing w:val="2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характеру</w:t>
        </w:r>
        <w:r w:rsidRPr="00A366B6">
          <w:rPr>
            <w:spacing w:val="-9"/>
            <w:sz w:val="28"/>
            <w:szCs w:val="28"/>
          </w:rPr>
          <w:t xml:space="preserve"> </w:t>
        </w:r>
        <w:r w:rsidRPr="00A366B6">
          <w:rPr>
            <w:sz w:val="28"/>
            <w:szCs w:val="28"/>
          </w:rPr>
          <w:t>труда</w:t>
        </w:r>
      </w:hyperlink>
    </w:p>
    <w:p w:rsidR="0015601F" w:rsidRPr="00A366B6" w:rsidRDefault="0015601F" w:rsidP="007F0329">
      <w:pPr>
        <w:pStyle w:val="a3"/>
        <w:ind w:left="0"/>
        <w:rPr>
          <w:sz w:val="28"/>
          <w:szCs w:val="28"/>
        </w:rPr>
      </w:pPr>
    </w:p>
    <w:p w:rsidR="0015601F" w:rsidRPr="00A366B6" w:rsidRDefault="0015601F" w:rsidP="007F0329">
      <w:pPr>
        <w:pStyle w:val="a3"/>
        <w:ind w:left="0" w:right="4434"/>
        <w:rPr>
          <w:sz w:val="28"/>
          <w:szCs w:val="28"/>
        </w:rPr>
      </w:pPr>
      <w:r w:rsidRPr="00A366B6">
        <w:rPr>
          <w:sz w:val="28"/>
          <w:szCs w:val="28"/>
        </w:rPr>
        <w:t>Взаимодействие с социальными партнерами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Учреждения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дополнительного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образования: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художественная,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музыкальная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школа,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ДЮСШ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1,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ДЮСШ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2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Централизованная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библиотечная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система</w:t>
      </w:r>
    </w:p>
    <w:p w:rsidR="0015601F" w:rsidRPr="00A366B6" w:rsidRDefault="0015601F" w:rsidP="007F0329">
      <w:pPr>
        <w:pStyle w:val="a3"/>
        <w:ind w:left="0" w:right="12418"/>
        <w:rPr>
          <w:sz w:val="28"/>
          <w:szCs w:val="28"/>
        </w:rPr>
      </w:pPr>
      <w:r w:rsidRPr="00A366B6">
        <w:rPr>
          <w:sz w:val="28"/>
          <w:szCs w:val="28"/>
        </w:rPr>
        <w:t>Районный</w:t>
      </w:r>
      <w:r w:rsidRPr="00A366B6">
        <w:rPr>
          <w:spacing w:val="-9"/>
          <w:sz w:val="28"/>
          <w:szCs w:val="28"/>
        </w:rPr>
        <w:t xml:space="preserve"> </w:t>
      </w:r>
      <w:r w:rsidRPr="00A366B6">
        <w:rPr>
          <w:sz w:val="28"/>
          <w:szCs w:val="28"/>
        </w:rPr>
        <w:t>Дворец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культуры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Колледжи и техникумы РБ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ВУЗы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РБ</w:t>
      </w:r>
    </w:p>
    <w:p w:rsidR="0015601F" w:rsidRPr="00A366B6" w:rsidRDefault="0015601F" w:rsidP="007F0329">
      <w:pPr>
        <w:tabs>
          <w:tab w:val="left" w:pos="583"/>
        </w:tabs>
        <w:spacing w:line="242" w:lineRule="auto"/>
        <w:ind w:right="6561"/>
        <w:rPr>
          <w:sz w:val="28"/>
          <w:szCs w:val="28"/>
        </w:rPr>
      </w:pPr>
    </w:p>
    <w:p w:rsidR="0015601F" w:rsidRPr="00A366B6" w:rsidRDefault="0015601F" w:rsidP="007F0329">
      <w:pPr>
        <w:tabs>
          <w:tab w:val="left" w:pos="583"/>
        </w:tabs>
        <w:spacing w:line="242" w:lineRule="auto"/>
        <w:ind w:right="6561"/>
        <w:rPr>
          <w:sz w:val="28"/>
          <w:szCs w:val="28"/>
        </w:rPr>
      </w:pPr>
    </w:p>
    <w:p w:rsidR="0015601F" w:rsidRPr="00A366B6" w:rsidRDefault="0015601F" w:rsidP="007F0329">
      <w:pPr>
        <w:pStyle w:val="a3"/>
        <w:spacing w:before="1"/>
        <w:ind w:left="0" w:right="2860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Протокол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проведенной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диагностики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«Карта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интересов»</w:t>
      </w:r>
    </w:p>
    <w:p w:rsidR="0015601F" w:rsidRPr="00A366B6" w:rsidRDefault="0015601F" w:rsidP="007F0329">
      <w:pPr>
        <w:tabs>
          <w:tab w:val="left" w:pos="583"/>
        </w:tabs>
        <w:spacing w:line="242" w:lineRule="auto"/>
        <w:ind w:right="6561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    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77"/>
        <w:gridCol w:w="7231"/>
      </w:tblGrid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 w:right="2719"/>
              <w:jc w:val="center"/>
              <w:rPr>
                <w:b/>
                <w:sz w:val="28"/>
                <w:szCs w:val="28"/>
                <w:lang w:val="ru-RU"/>
              </w:rPr>
            </w:pPr>
            <w:r w:rsidRPr="00A366B6">
              <w:rPr>
                <w:b/>
                <w:sz w:val="28"/>
                <w:szCs w:val="28"/>
              </w:rPr>
              <w:t>Выбор</w:t>
            </w:r>
            <w:r w:rsidRPr="00A366B6">
              <w:rPr>
                <w:b/>
                <w:spacing w:val="2"/>
                <w:sz w:val="28"/>
                <w:szCs w:val="28"/>
              </w:rPr>
              <w:t xml:space="preserve"> </w:t>
            </w:r>
          </w:p>
        </w:tc>
      </w:tr>
      <w:tr w:rsidR="0015601F" w:rsidRPr="00A366B6" w:rsidTr="007F0329">
        <w:trPr>
          <w:trHeight w:val="551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биология,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</w:p>
          <w:p w:rsidR="0015601F" w:rsidRPr="00A366B6" w:rsidRDefault="0015601F" w:rsidP="007F0329">
            <w:pPr>
              <w:pStyle w:val="TableParagraph"/>
              <w:spacing w:before="2"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5601F" w:rsidRPr="00A366B6" w:rsidTr="007F0329">
        <w:trPr>
          <w:trHeight w:val="278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5601F" w:rsidRPr="00A366B6" w:rsidTr="007F0329">
        <w:trPr>
          <w:trHeight w:val="551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5601F" w:rsidRPr="00A366B6" w:rsidRDefault="0015601F" w:rsidP="007F0329">
            <w:pPr>
              <w:pStyle w:val="TableParagraph"/>
              <w:spacing w:before="2"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конструирование,домоводство</w:t>
            </w:r>
          </w:p>
        </w:tc>
      </w:tr>
      <w:tr w:rsidR="0015601F" w:rsidRPr="00A366B6" w:rsidTr="007F0329">
        <w:trPr>
          <w:trHeight w:val="556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74" w:lineRule="exact"/>
              <w:ind w:left="0" w:right="109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 и математика,химия, радиотехника и электроника,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конструирование,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биология,домоводство</w:t>
            </w:r>
          </w:p>
        </w:tc>
      </w:tr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</w:t>
            </w:r>
          </w:p>
        </w:tc>
      </w:tr>
      <w:tr w:rsidR="0015601F" w:rsidRPr="00A366B6" w:rsidTr="007F0329">
        <w:trPr>
          <w:trHeight w:val="278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</w:t>
            </w:r>
          </w:p>
        </w:tc>
      </w:tr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5601F" w:rsidRPr="00A366B6" w:rsidTr="007F0329">
        <w:trPr>
          <w:trHeight w:val="278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lastRenderedPageBreak/>
              <w:t>электроника,биология,медицина,домоводство</w:t>
            </w:r>
          </w:p>
        </w:tc>
      </w:tr>
      <w:tr w:rsidR="0015601F" w:rsidRPr="00A366B6" w:rsidTr="007F0329">
        <w:trPr>
          <w:trHeight w:val="551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искусство,</w:t>
            </w:r>
          </w:p>
          <w:p w:rsidR="0015601F" w:rsidRPr="00A366B6" w:rsidRDefault="0015601F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5601F" w:rsidRPr="00A366B6" w:rsidTr="007F0329">
        <w:trPr>
          <w:trHeight w:val="556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математика,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филология,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</w:t>
            </w:r>
          </w:p>
        </w:tc>
      </w:tr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Филология,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</w:t>
            </w:r>
          </w:p>
        </w:tc>
      </w:tr>
      <w:tr w:rsidR="0015601F" w:rsidRPr="00A366B6" w:rsidTr="007F0329">
        <w:trPr>
          <w:trHeight w:val="278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Билогия,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(филология,история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искусство)</w:t>
            </w:r>
          </w:p>
        </w:tc>
      </w:tr>
      <w:tr w:rsidR="0015601F" w:rsidRPr="00A366B6" w:rsidTr="007F0329">
        <w:trPr>
          <w:trHeight w:val="273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География-геология,домоводство</w:t>
            </w:r>
          </w:p>
        </w:tc>
      </w:tr>
      <w:tr w:rsidR="0015601F" w:rsidRPr="00A366B6" w:rsidTr="007F0329">
        <w:trPr>
          <w:trHeight w:val="278"/>
        </w:trPr>
        <w:tc>
          <w:tcPr>
            <w:tcW w:w="711" w:type="dxa"/>
          </w:tcPr>
          <w:p w:rsidR="0015601F" w:rsidRPr="00A366B6" w:rsidRDefault="0015601F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5601F" w:rsidRPr="00A366B6" w:rsidRDefault="0015601F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5601F" w:rsidRPr="00A366B6" w:rsidRDefault="0015601F" w:rsidP="007F0329">
      <w:pPr>
        <w:tabs>
          <w:tab w:val="left" w:pos="583"/>
        </w:tabs>
        <w:spacing w:line="242" w:lineRule="auto"/>
        <w:ind w:right="6561"/>
        <w:rPr>
          <w:sz w:val="28"/>
          <w:szCs w:val="28"/>
        </w:rPr>
        <w:sectPr w:rsidR="0015601F" w:rsidRPr="00A366B6" w:rsidSect="004C075D">
          <w:pgSz w:w="16840" w:h="11910" w:orient="landscape"/>
          <w:pgMar w:top="460" w:right="1080" w:bottom="280" w:left="709" w:header="720" w:footer="720" w:gutter="0"/>
          <w:cols w:space="720"/>
        </w:sectPr>
      </w:pPr>
    </w:p>
    <w:p w:rsidR="001D20AE" w:rsidRPr="00A366B6" w:rsidRDefault="0015601F" w:rsidP="007F0329">
      <w:pPr>
        <w:pStyle w:val="a3"/>
        <w:spacing w:before="66" w:line="237" w:lineRule="auto"/>
        <w:ind w:left="0" w:right="1508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 xml:space="preserve">            </w:t>
      </w:r>
    </w:p>
    <w:p w:rsidR="001D20AE" w:rsidRPr="00A366B6" w:rsidRDefault="0015601F" w:rsidP="007F0329">
      <w:pPr>
        <w:pStyle w:val="a3"/>
        <w:spacing w:before="1"/>
        <w:ind w:left="0" w:right="2860"/>
        <w:rPr>
          <w:sz w:val="28"/>
          <w:szCs w:val="28"/>
        </w:rPr>
      </w:pPr>
      <w:r w:rsidRPr="00A366B6">
        <w:rPr>
          <w:sz w:val="28"/>
          <w:szCs w:val="28"/>
        </w:rPr>
        <w:t xml:space="preserve">    </w:t>
      </w:r>
    </w:p>
    <w:p w:rsidR="001D20AE" w:rsidRPr="00A366B6" w:rsidRDefault="001D20AE" w:rsidP="007F0329">
      <w:pPr>
        <w:pStyle w:val="a3"/>
        <w:spacing w:before="9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77"/>
        <w:gridCol w:w="7231"/>
      </w:tblGrid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 w:right="2719"/>
              <w:jc w:val="center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Выбор</w:t>
            </w:r>
            <w:r w:rsidRPr="00A366B6">
              <w:rPr>
                <w:b/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8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а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класс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биология,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</w:p>
          <w:p w:rsidR="001D20AE" w:rsidRPr="00A366B6" w:rsidRDefault="001D20AE" w:rsidP="007F0329">
            <w:pPr>
              <w:pStyle w:val="TableParagraph"/>
              <w:spacing w:before="2"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before="2"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конструирование,домоводство</w:t>
            </w:r>
          </w:p>
        </w:tc>
      </w:tr>
      <w:tr w:rsidR="001D20AE" w:rsidRPr="00A366B6" w:rsidTr="007F0329">
        <w:trPr>
          <w:trHeight w:val="556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74" w:lineRule="exact"/>
              <w:ind w:left="0" w:right="1091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 и математика,химия, радиотехника и электроника,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конструирование,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биология,домоводство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1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электроника,биология,медицина,домоводство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искусство,</w:t>
            </w:r>
          </w:p>
          <w:p w:rsidR="001D20AE" w:rsidRPr="00A366B6" w:rsidRDefault="001D20AE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556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математика,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филология,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Филология,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Билогия,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(филология,история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искусство)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География-геология,домоводство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D20AE" w:rsidRPr="00A366B6" w:rsidRDefault="00E25977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    </w:t>
      </w:r>
    </w:p>
    <w:p w:rsidR="00E25977" w:rsidRPr="00A366B6" w:rsidRDefault="00E25977" w:rsidP="007F0329">
      <w:pPr>
        <w:rPr>
          <w:sz w:val="28"/>
          <w:szCs w:val="28"/>
        </w:rPr>
      </w:pPr>
    </w:p>
    <w:p w:rsidR="00E25977" w:rsidRPr="00A366B6" w:rsidRDefault="00A65B71" w:rsidP="007F0329">
      <w:pPr>
        <w:rPr>
          <w:sz w:val="28"/>
          <w:szCs w:val="28"/>
        </w:rPr>
        <w:sectPr w:rsidR="00E25977" w:rsidRPr="00A366B6">
          <w:pgSz w:w="16840" w:h="11910" w:orient="landscape"/>
          <w:pgMar w:top="380" w:right="1080" w:bottom="280" w:left="60" w:header="720" w:footer="720" w:gutter="0"/>
          <w:cols w:space="720"/>
        </w:sectPr>
      </w:pPr>
      <w:r w:rsidRPr="00A366B6">
        <w:rPr>
          <w:sz w:val="28"/>
          <w:szCs w:val="28"/>
        </w:rPr>
        <w:t xml:space="preserve">        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77"/>
        <w:gridCol w:w="7231"/>
      </w:tblGrid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Домоводство (география-геология,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биология, история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</w:p>
          <w:p w:rsidR="001D20AE" w:rsidRPr="00A366B6" w:rsidRDefault="001D20AE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дело)</w:t>
            </w:r>
          </w:p>
        </w:tc>
      </w:tr>
      <w:tr w:rsidR="001D20AE" w:rsidRPr="00A366B6" w:rsidTr="007F0329">
        <w:trPr>
          <w:trHeight w:val="277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5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825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14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 и математика, химия, радиотехника и электроника,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 спорт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</w:p>
          <w:p w:rsidR="001D20AE" w:rsidRPr="00A366B6" w:rsidRDefault="001D20AE" w:rsidP="007F0329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педагогика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</w:p>
          <w:p w:rsidR="001D20AE" w:rsidRPr="00A366B6" w:rsidRDefault="001D20AE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искусство,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D20AE" w:rsidRPr="00A366B6" w:rsidRDefault="001D20AE" w:rsidP="007F0329">
      <w:pPr>
        <w:pStyle w:val="a3"/>
        <w:ind w:left="0"/>
        <w:rPr>
          <w:sz w:val="28"/>
          <w:szCs w:val="28"/>
        </w:rPr>
      </w:pPr>
    </w:p>
    <w:p w:rsidR="001D20AE" w:rsidRPr="00A366B6" w:rsidRDefault="00A65B71" w:rsidP="007F0329">
      <w:pPr>
        <w:pStyle w:val="a3"/>
        <w:spacing w:before="229"/>
        <w:ind w:left="0" w:right="2872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</w:t>
      </w:r>
      <w:r w:rsidR="001D20AE" w:rsidRPr="00A366B6">
        <w:rPr>
          <w:sz w:val="28"/>
          <w:szCs w:val="28"/>
        </w:rPr>
        <w:t>Протокол</w:t>
      </w:r>
      <w:r w:rsidR="001D20AE" w:rsidRPr="00A366B6">
        <w:rPr>
          <w:spacing w:val="-6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проведенной</w:t>
      </w:r>
      <w:r w:rsidR="001D20AE" w:rsidRPr="00A366B6">
        <w:rPr>
          <w:spacing w:val="-1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диагностики</w:t>
      </w:r>
      <w:r w:rsidR="001D20AE" w:rsidRPr="00A366B6">
        <w:rPr>
          <w:spacing w:val="-1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«Карта</w:t>
      </w:r>
      <w:r w:rsidR="001D20AE" w:rsidRPr="00A366B6">
        <w:rPr>
          <w:spacing w:val="-3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интересов»</w:t>
      </w:r>
      <w:r w:rsidR="001D20AE" w:rsidRPr="00A366B6">
        <w:rPr>
          <w:spacing w:val="-6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8</w:t>
      </w:r>
      <w:r w:rsidR="001D20AE" w:rsidRPr="00A366B6">
        <w:rPr>
          <w:spacing w:val="-2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Б</w:t>
      </w:r>
      <w:r w:rsidR="001D20AE" w:rsidRPr="00A366B6">
        <w:rPr>
          <w:spacing w:val="-6"/>
          <w:sz w:val="28"/>
          <w:szCs w:val="28"/>
        </w:rPr>
        <w:t xml:space="preserve"> </w:t>
      </w:r>
      <w:r w:rsidR="001D20AE" w:rsidRPr="00A366B6">
        <w:rPr>
          <w:sz w:val="28"/>
          <w:szCs w:val="28"/>
        </w:rPr>
        <w:t>класса</w:t>
      </w:r>
    </w:p>
    <w:p w:rsidR="001D20AE" w:rsidRPr="00A366B6" w:rsidRDefault="001D20AE" w:rsidP="007F0329">
      <w:pPr>
        <w:pStyle w:val="a3"/>
        <w:spacing w:before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77"/>
        <w:gridCol w:w="7231"/>
      </w:tblGrid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Выбор</w:t>
            </w:r>
            <w:r w:rsidRPr="00A366B6">
              <w:rPr>
                <w:b/>
                <w:spacing w:val="2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8б</w:t>
            </w:r>
            <w:r w:rsidRPr="00A366B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класс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556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7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7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Механика и конструирование,педагогика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воспитание,медицина,домоводство,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электроника,педагогика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воспитание,спорт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конструирование,домоводство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электроника,механика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конструирование,история</w:t>
            </w:r>
          </w:p>
          <w:p w:rsidR="001D20AE" w:rsidRPr="00A366B6" w:rsidRDefault="001D20AE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 домоводство,спорт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Домоводство,педагогика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воспитание,биология</w:t>
            </w:r>
          </w:p>
        </w:tc>
      </w:tr>
      <w:tr w:rsidR="001D20AE" w:rsidRPr="00A366B6" w:rsidTr="007F0329">
        <w:trPr>
          <w:trHeight w:val="552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before="2"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воспитание,медицина,домоводство,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Домоводство,медицина,педагогика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воспитание,биология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Биология,филология,домоводство,спорт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 конструирование,история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</w:p>
          <w:p w:rsidR="001D20AE" w:rsidRPr="00A366B6" w:rsidRDefault="001D20AE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медицина,домоводство,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Домоводство,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география-геология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825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148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Физика-математика,радиотехника-электроника,механика и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конструирование,география-геология,биология,филология,</w:t>
            </w:r>
            <w:r w:rsidRPr="00A366B6">
              <w:rPr>
                <w:spacing w:val="-1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история</w:t>
            </w:r>
          </w:p>
          <w:p w:rsidR="001D20AE" w:rsidRPr="00A366B6" w:rsidRDefault="001D20AE" w:rsidP="007F032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домоводство,</w:t>
            </w:r>
          </w:p>
        </w:tc>
      </w:tr>
    </w:tbl>
    <w:p w:rsidR="001D20AE" w:rsidRPr="00A366B6" w:rsidRDefault="001D20AE" w:rsidP="007F0329">
      <w:pPr>
        <w:spacing w:line="261" w:lineRule="exact"/>
        <w:rPr>
          <w:sz w:val="28"/>
          <w:szCs w:val="28"/>
        </w:rPr>
        <w:sectPr w:rsidR="001D20AE" w:rsidRPr="00A366B6">
          <w:pgSz w:w="16840" w:h="11910" w:orient="landscape"/>
          <w:pgMar w:top="460" w:right="10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77"/>
        <w:gridCol w:w="7231"/>
      </w:tblGrid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искусство,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7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Филология,история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политика,искусство</w:t>
            </w:r>
          </w:p>
        </w:tc>
      </w:tr>
      <w:tr w:rsidR="001D20AE" w:rsidRPr="00A366B6" w:rsidTr="007F0329">
        <w:trPr>
          <w:trHeight w:val="277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Химия,биология,медицина,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552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 w:right="524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Физика и математика,география-геология,биология, филология,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педагогика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медицина,домоводство,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искусство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18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конструирование,домоводство</w:t>
            </w:r>
          </w:p>
        </w:tc>
      </w:tr>
      <w:tr w:rsidR="001D20AE" w:rsidRPr="00A366B6" w:rsidTr="007F0329">
        <w:trPr>
          <w:trHeight w:val="552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</w:p>
          <w:p w:rsidR="001D20AE" w:rsidRPr="00A366B6" w:rsidRDefault="001D20AE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конструирование,домоводство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Биология,филология,педагогика</w:t>
            </w:r>
            <w:r w:rsidRPr="00A366B6">
              <w:rPr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8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воспитание,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медицина,</w:t>
            </w:r>
          </w:p>
          <w:p w:rsidR="001D20AE" w:rsidRPr="00A366B6" w:rsidRDefault="001D20AE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домоводство,спорт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556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Физ/мат,химия,радиотехника/электроника,механика/конструирован</w:t>
            </w:r>
            <w:r w:rsidRPr="00A366B6">
              <w:rPr>
                <w:sz w:val="28"/>
                <w:szCs w:val="28"/>
              </w:rPr>
              <w:t xml:space="preserve"> ие,биология,медицина,домоводство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Биология,история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политика,домоводство,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физика и</w:t>
            </w:r>
            <w:r w:rsidRPr="00A366B6">
              <w:rPr>
                <w:spacing w:val="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математика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3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География-геология,биология,медицина,домоводство</w:t>
            </w:r>
          </w:p>
        </w:tc>
      </w:tr>
      <w:tr w:rsidR="001D20AE" w:rsidRPr="00A366B6" w:rsidTr="007F0329">
        <w:trPr>
          <w:trHeight w:val="551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24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Химия,</w:t>
            </w:r>
            <w:r w:rsidRPr="00A366B6">
              <w:rPr>
                <w:spacing w:val="-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радиотехника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электроника,механика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конструирование,</w:t>
            </w:r>
          </w:p>
          <w:p w:rsidR="001D20AE" w:rsidRPr="00A366B6" w:rsidRDefault="001D20AE" w:rsidP="007F0329">
            <w:pPr>
              <w:pStyle w:val="TableParagraph"/>
              <w:spacing w:before="2" w:line="269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история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6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политика,домоводство,искусство,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спорт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и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военное</w:t>
            </w:r>
            <w:r w:rsidRPr="00A366B6">
              <w:rPr>
                <w:spacing w:val="-2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дело</w:t>
            </w:r>
          </w:p>
        </w:tc>
      </w:tr>
      <w:tr w:rsidR="001D20AE" w:rsidRPr="00A366B6" w:rsidTr="007F0329">
        <w:trPr>
          <w:trHeight w:val="278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Медицина,домоводство</w:t>
            </w:r>
          </w:p>
        </w:tc>
      </w:tr>
      <w:tr w:rsidR="001D20AE" w:rsidRPr="00A366B6" w:rsidTr="007F0329">
        <w:trPr>
          <w:trHeight w:val="273"/>
        </w:trPr>
        <w:tc>
          <w:tcPr>
            <w:tcW w:w="71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1D20AE" w:rsidRPr="00A366B6" w:rsidRDefault="001D20AE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1D20AE" w:rsidRPr="00A366B6" w:rsidRDefault="001D20AE" w:rsidP="007F0329">
      <w:pPr>
        <w:pStyle w:val="a3"/>
        <w:ind w:left="0"/>
        <w:rPr>
          <w:sz w:val="28"/>
          <w:szCs w:val="28"/>
        </w:rPr>
      </w:pPr>
    </w:p>
    <w:p w:rsidR="001D20AE" w:rsidRPr="00A366B6" w:rsidRDefault="001D20AE" w:rsidP="007F0329">
      <w:pPr>
        <w:pStyle w:val="a3"/>
        <w:spacing w:before="4"/>
        <w:ind w:left="0"/>
        <w:rPr>
          <w:sz w:val="28"/>
          <w:szCs w:val="28"/>
        </w:rPr>
      </w:pPr>
    </w:p>
    <w:p w:rsidR="001D20AE" w:rsidRPr="00A366B6" w:rsidRDefault="001D20AE" w:rsidP="007F0329">
      <w:pPr>
        <w:jc w:val="center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 xml:space="preserve">Результат работы педагога-психолога по профориентационной работе </w:t>
      </w:r>
    </w:p>
    <w:p w:rsidR="001D20AE" w:rsidRPr="00A366B6" w:rsidRDefault="001D20AE" w:rsidP="007F0329">
      <w:pPr>
        <w:jc w:val="center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учащихся МБОУ СОШ № 4 с.Верхнеяркеево</w:t>
      </w:r>
    </w:p>
    <w:p w:rsidR="001D20AE" w:rsidRPr="00A366B6" w:rsidRDefault="001D20AE" w:rsidP="007F0329">
      <w:pPr>
        <w:jc w:val="center"/>
        <w:rPr>
          <w:rStyle w:val="ad"/>
          <w:b/>
          <w:i w:val="0"/>
          <w:iCs w:val="0"/>
          <w:sz w:val="28"/>
          <w:szCs w:val="28"/>
        </w:rPr>
      </w:pPr>
      <w:r w:rsidRPr="00A366B6">
        <w:rPr>
          <w:b/>
          <w:sz w:val="28"/>
          <w:szCs w:val="28"/>
        </w:rPr>
        <w:t>в 2022-2023 учебном году</w:t>
      </w:r>
      <w:r w:rsidRPr="00A366B6">
        <w:rPr>
          <w:rStyle w:val="ad"/>
          <w:sz w:val="28"/>
          <w:szCs w:val="28"/>
        </w:rPr>
        <w:t xml:space="preserve">     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t xml:space="preserve">    Организация профориентационной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t xml:space="preserve">        При организации профориентационной работы в школе соблюдаются следующие принципы: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t>1) Систематичность и преемственность.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lastRenderedPageBreak/>
        <w:t>2) Дифференцированный и индивидуальный подход к обучающимся в зависимости от уровня сформированности их интересов, от различий в ценностных ориентациях и жизненных планах, от уровня успеваемости.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t>3) Оптимальное сочетание массовых, групповых и индивидуальных форм профориентационной работы с обучающимися и родителями.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t>4) Взаимосвязь школы, семьи, профессиональных учебных заведений, службы занятости.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A366B6">
        <w:rPr>
          <w:rStyle w:val="ad"/>
          <w:rFonts w:ascii="Times New Roman" w:hAnsi="Times New Roman"/>
          <w:sz w:val="28"/>
          <w:szCs w:val="28"/>
        </w:rPr>
        <w:t xml:space="preserve">         В школе отрабатывается система профориентационной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согласно утвержденного плана на 2022-2023 учебный год. </w:t>
      </w:r>
    </w:p>
    <w:p w:rsidR="001D20AE" w:rsidRPr="00A366B6" w:rsidRDefault="001D20AE" w:rsidP="004C075D">
      <w:pPr>
        <w:pStyle w:val="ab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6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Профориентационная работа основана на постоянном взаимодействии администрации, классного руководителя, психолога с учащимися и их родителями.</w:t>
      </w:r>
    </w:p>
    <w:p w:rsidR="001D20AE" w:rsidRPr="00A366B6" w:rsidRDefault="001D20AE" w:rsidP="004C075D">
      <w:pPr>
        <w:pStyle w:val="ab"/>
        <w:ind w:left="993"/>
        <w:rPr>
          <w:rFonts w:ascii="Times New Roman" w:hAnsi="Times New Roman"/>
          <w:sz w:val="28"/>
          <w:szCs w:val="28"/>
        </w:rPr>
      </w:pPr>
      <w:r w:rsidRPr="00A366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Работа предусматривает целенаправленную профориентационную работу среди учащихся, направленную на содействие осознанному выбору профиля обучения, а в дальнейшем и профессии. Учащиеся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 работник МЧС, здравоохранения, образования, в сфере информационных технологии.</w:t>
      </w:r>
      <w:r w:rsidRPr="00A366B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366B6">
        <w:rPr>
          <w:rFonts w:ascii="Times New Roman" w:hAnsi="Times New Roman"/>
          <w:sz w:val="28"/>
          <w:szCs w:val="28"/>
          <w:lang w:eastAsia="ru-RU"/>
        </w:rPr>
        <w:t xml:space="preserve">        С самого начала учебного года в школе была проведена организационная работа по профориентационной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 </w:t>
      </w:r>
    </w:p>
    <w:p w:rsidR="001D20AE" w:rsidRPr="00A366B6" w:rsidRDefault="001D20AE" w:rsidP="004C075D">
      <w:pPr>
        <w:pStyle w:val="ab"/>
        <w:ind w:left="993"/>
        <w:jc w:val="both"/>
        <w:rPr>
          <w:rStyle w:val="ad"/>
          <w:rFonts w:ascii="Times New Roman" w:hAnsi="Times New Roman"/>
          <w:i w:val="0"/>
          <w:iCs w:val="0"/>
          <w:sz w:val="28"/>
          <w:szCs w:val="28"/>
          <w:lang w:eastAsia="ru-RU"/>
        </w:rPr>
      </w:pPr>
      <w:r w:rsidRPr="00A366B6">
        <w:rPr>
          <w:rFonts w:ascii="Times New Roman" w:hAnsi="Times New Roman"/>
          <w:sz w:val="28"/>
          <w:szCs w:val="28"/>
          <w:lang w:eastAsia="ru-RU"/>
        </w:rPr>
        <w:t xml:space="preserve">         Важным звеном в профориентационной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 классе, во время индивидуальных консультаций классный руководитель и педагог-психолог школы поднимал вопросы о важности правильного выбора дальнейшего образования детей с учетом требований современного рынка труда. </w:t>
      </w:r>
    </w:p>
    <w:p w:rsidR="001D20AE" w:rsidRPr="00A366B6" w:rsidRDefault="001D20AE" w:rsidP="004C075D">
      <w:pPr>
        <w:ind w:left="99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В начале курса по профессиональному самоопределению с учащимися  9-х классов было проведено входное онлайн анкетирование, которое показало, что с выбором дальнейшей профессии определились 38% учащихся. </w:t>
      </w:r>
    </w:p>
    <w:p w:rsidR="001D20AE" w:rsidRPr="00A366B6" w:rsidRDefault="001D20AE" w:rsidP="004C075D">
      <w:pPr>
        <w:ind w:left="99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В течение 2022-2023 учебного года была проведена профориентационная работа по следующим направлениям:</w:t>
      </w:r>
    </w:p>
    <w:p w:rsidR="001D20AE" w:rsidRPr="00A366B6" w:rsidRDefault="001D20AE" w:rsidP="004C075D">
      <w:pPr>
        <w:pStyle w:val="a7"/>
        <w:spacing w:line="240" w:lineRule="auto"/>
        <w:ind w:left="993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 xml:space="preserve">Диагностическая работа - была проведена диагностическая работа по изучению личностных особенностей и профессиональных склонностей учащихся 9-х классов. Определены сферы профессиональных предпочтений учащихся, а также индивидуально-личностные особенности. По результатам диагностической работы были проведены консультации с  учащимися, педагогами и завучем; проведен цикл занятий (беседы,индивидуальные консультации, встреча с профессионалами своего дела). </w:t>
      </w:r>
    </w:p>
    <w:p w:rsidR="001D20AE" w:rsidRPr="00A366B6" w:rsidRDefault="001D20AE" w:rsidP="004C075D">
      <w:pPr>
        <w:ind w:left="993"/>
        <w:jc w:val="both"/>
        <w:rPr>
          <w:i/>
          <w:sz w:val="28"/>
          <w:szCs w:val="28"/>
        </w:rPr>
      </w:pPr>
      <w:r w:rsidRPr="00A366B6">
        <w:rPr>
          <w:sz w:val="28"/>
          <w:szCs w:val="28"/>
        </w:rPr>
        <w:lastRenderedPageBreak/>
        <w:t>Определен уровень индивидуальных склонностей к различным видам деятельности и  тип направленности личности. Выявлены проявленные интересы и профессиональные склонности учащихся к предметам и сферам деятельности (</w:t>
      </w:r>
      <w:r w:rsidRPr="00A366B6">
        <w:rPr>
          <w:i/>
          <w:sz w:val="28"/>
          <w:szCs w:val="28"/>
        </w:rPr>
        <w:t xml:space="preserve">ДДО  Климов, карта интересов). </w:t>
      </w:r>
    </w:p>
    <w:p w:rsidR="001D20AE" w:rsidRPr="00A366B6" w:rsidRDefault="001D20AE" w:rsidP="004C075D">
      <w:pPr>
        <w:ind w:left="993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Консультативная работа – проведено индивидуальное консультирование воспитанников по профессиональному выбору. Определены профессиональные интересы, оказана помощь в профессиональном самоопределении.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Практическая работа</w:t>
      </w:r>
      <w:r w:rsidRPr="00A366B6">
        <w:rPr>
          <w:i/>
          <w:sz w:val="28"/>
          <w:szCs w:val="28"/>
        </w:rPr>
        <w:t xml:space="preserve"> – </w:t>
      </w:r>
      <w:r w:rsidRPr="00A366B6">
        <w:rPr>
          <w:sz w:val="28"/>
          <w:szCs w:val="28"/>
        </w:rPr>
        <w:t xml:space="preserve">проведены групповые профориентационные занятия с учащимися. Профориентационные занятия в 9-х классах проводились с октября по апрель 2023 г. На занятиях проводилось анкетирование, в группах обсуждалась специфика профессий, выявлялся интерес и профессиональный выбор каждого учащегося, проявили интерес к официальным сайтам учебных заведении. 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Проведены следующие мероприятия: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5 занятия по темам: «Я выбираю профессию», «Твои способности и возможности», «Нарисую себя в будущем».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2 выступления по темам: «Путешествие в мир профессий», «Хочу, могу, умею».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4 бесед с выпускниками по темам: «Мои жизненные планы», «Моя будущая профессия», «Я выбираю свой путь».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1 общешкольное мероприятие «Встреча с педагогами-ветеранами».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 xml:space="preserve">- 12 индивидуальных профконсультаций обучающихся. 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-школьный</w:t>
      </w:r>
      <w:r w:rsidRPr="00A366B6">
        <w:rPr>
          <w:sz w:val="28"/>
          <w:szCs w:val="28"/>
        </w:rPr>
        <w:tab/>
        <w:t xml:space="preserve"> этап  районного конкурса по защите профориентационных проектов «Мое увлечение-моя профессия-мой выбор».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 xml:space="preserve">            Организованы экскурсии в организации: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-БАТК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-ООО»Илишмолоко»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-РТП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-ООО племзавод «Урожай»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Сформированы представления о направлениях и видах профессиональной деятельности, оказана помощь в личностном самоопределении и самоактуализации.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Просветительская работа – организованы беседы с воспитанниками по ознакомлению с различными профессиями. На родительских собраниях проведены беседы  с  родителями, которые были направлены на повышение психологической компетенции по вопросам профессионального самоопределения.</w:t>
      </w: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sz w:val="28"/>
          <w:szCs w:val="28"/>
        </w:rPr>
        <w:t>По результатам проведенной работы с каждым учащимся даны рекомендации по профессиональному выбору, ссылки на онлайн анкетирования по профориентации, которые каждый учащийся мог обсудить с родителями.</w:t>
      </w:r>
    </w:p>
    <w:p w:rsidR="001D20AE" w:rsidRPr="00A366B6" w:rsidRDefault="001D20AE" w:rsidP="004C075D">
      <w:pPr>
        <w:ind w:left="993"/>
        <w:rPr>
          <w:rStyle w:val="ae"/>
          <w:b w:val="0"/>
          <w:sz w:val="28"/>
          <w:szCs w:val="28"/>
          <w:shd w:val="clear" w:color="auto" w:fill="FFFFFF"/>
        </w:rPr>
      </w:pPr>
    </w:p>
    <w:p w:rsidR="001D20AE" w:rsidRPr="00A366B6" w:rsidRDefault="001D20AE" w:rsidP="004C075D">
      <w:pPr>
        <w:ind w:left="993"/>
        <w:rPr>
          <w:sz w:val="28"/>
          <w:szCs w:val="28"/>
        </w:rPr>
      </w:pPr>
      <w:r w:rsidRPr="00A366B6">
        <w:rPr>
          <w:rStyle w:val="ae"/>
          <w:sz w:val="28"/>
          <w:szCs w:val="28"/>
          <w:shd w:val="clear" w:color="auto" w:fill="FFFFFF"/>
        </w:rPr>
        <w:t xml:space="preserve">Цель профориентационной работы на 2023-2024 учебный год </w:t>
      </w:r>
      <w:r w:rsidRPr="00A366B6">
        <w:rPr>
          <w:rStyle w:val="apple-converted-space"/>
          <w:sz w:val="28"/>
          <w:szCs w:val="28"/>
          <w:shd w:val="clear" w:color="auto" w:fill="FFFFFF"/>
        </w:rPr>
        <w:t> </w:t>
      </w:r>
      <w:r w:rsidRPr="00A366B6">
        <w:rPr>
          <w:sz w:val="28"/>
          <w:szCs w:val="28"/>
          <w:shd w:val="clear" w:color="auto" w:fill="FFFFFF"/>
        </w:rPr>
        <w:t>– подготовка учащихся к обоснованному зрелому выбору профессии, удовлетворяющему как личные интересы, так и общественные потребности и запросы рынка.</w:t>
      </w:r>
    </w:p>
    <w:p w:rsidR="001D20AE" w:rsidRPr="00A366B6" w:rsidRDefault="001D20AE" w:rsidP="004C075D">
      <w:pPr>
        <w:pStyle w:val="ab"/>
        <w:ind w:left="993"/>
        <w:rPr>
          <w:rFonts w:ascii="Times New Roman" w:hAnsi="Times New Roman"/>
          <w:sz w:val="28"/>
          <w:szCs w:val="28"/>
          <w:shd w:val="clear" w:color="auto" w:fill="FFFFFF"/>
        </w:rPr>
      </w:pPr>
      <w:r w:rsidRPr="00A366B6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Задачи профориентационной работы в школе:</w:t>
      </w:r>
    </w:p>
    <w:p w:rsidR="001D20AE" w:rsidRPr="00A366B6" w:rsidRDefault="001D20AE" w:rsidP="004C075D">
      <w:pPr>
        <w:pStyle w:val="ab"/>
        <w:ind w:left="993"/>
        <w:rPr>
          <w:rFonts w:ascii="Times New Roman" w:hAnsi="Times New Roman"/>
          <w:sz w:val="28"/>
          <w:szCs w:val="28"/>
          <w:shd w:val="clear" w:color="auto" w:fill="FFFFFF"/>
        </w:rPr>
      </w:pPr>
      <w:r w:rsidRPr="00A366B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-оказание профориентационной поддержки учащимся в процессе выбора сферы будущей профессиональной деятельности.</w:t>
      </w:r>
    </w:p>
    <w:p w:rsidR="001D20AE" w:rsidRPr="00A366B6" w:rsidRDefault="001D20AE" w:rsidP="004C075D">
      <w:pPr>
        <w:pStyle w:val="ab"/>
        <w:ind w:left="993"/>
        <w:rPr>
          <w:rFonts w:ascii="Times New Roman" w:hAnsi="Times New Roman"/>
          <w:sz w:val="28"/>
          <w:szCs w:val="28"/>
          <w:shd w:val="clear" w:color="auto" w:fill="FFFFFF"/>
        </w:rPr>
      </w:pPr>
      <w:r w:rsidRPr="00A366B6">
        <w:rPr>
          <w:rFonts w:ascii="Times New Roman" w:hAnsi="Times New Roman"/>
          <w:sz w:val="28"/>
          <w:szCs w:val="28"/>
          <w:shd w:val="clear" w:color="auto" w:fill="FFFFFF"/>
        </w:rPr>
        <w:t>- выработка у школьников сознательного отношения к труду.</w:t>
      </w:r>
    </w:p>
    <w:p w:rsidR="001D20AE" w:rsidRPr="00A366B6" w:rsidRDefault="001D20AE" w:rsidP="004C075D">
      <w:pPr>
        <w:pStyle w:val="ab"/>
        <w:ind w:left="993"/>
        <w:rPr>
          <w:rFonts w:ascii="Times New Roman" w:hAnsi="Times New Roman"/>
          <w:sz w:val="28"/>
          <w:szCs w:val="28"/>
          <w:shd w:val="clear" w:color="auto" w:fill="FFFFFF"/>
        </w:rPr>
      </w:pPr>
      <w:r w:rsidRPr="00A366B6">
        <w:rPr>
          <w:rFonts w:ascii="Times New Roman" w:hAnsi="Times New Roman"/>
          <w:sz w:val="28"/>
          <w:szCs w:val="28"/>
          <w:shd w:val="clear" w:color="auto" w:fill="FFFFFF"/>
        </w:rPr>
        <w:t>-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1D20AE" w:rsidRPr="00A366B6" w:rsidRDefault="001D20AE" w:rsidP="004C075D">
      <w:pPr>
        <w:pStyle w:val="ab"/>
        <w:ind w:left="993"/>
        <w:rPr>
          <w:rFonts w:ascii="Times New Roman" w:hAnsi="Times New Roman"/>
          <w:sz w:val="28"/>
          <w:szCs w:val="28"/>
          <w:shd w:val="clear" w:color="auto" w:fill="FFFFFF"/>
        </w:rPr>
      </w:pPr>
      <w:r w:rsidRPr="00A366B6">
        <w:rPr>
          <w:rFonts w:ascii="Times New Roman" w:hAnsi="Times New Roman"/>
          <w:sz w:val="28"/>
          <w:szCs w:val="28"/>
          <w:shd w:val="clear" w:color="auto" w:fill="FFFFFF"/>
        </w:rPr>
        <w:t xml:space="preserve">-разработать план по реализации защиты профориентационных проектов 8-9 классов, продолжить данное направление с учащимися 10 классов. </w:t>
      </w:r>
    </w:p>
    <w:p w:rsidR="004C075D" w:rsidRPr="00A366B6" w:rsidRDefault="004C075D" w:rsidP="004C075D">
      <w:pPr>
        <w:pStyle w:val="ab"/>
        <w:ind w:left="993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075D" w:rsidRPr="00A366B6" w:rsidRDefault="004C075D" w:rsidP="004C075D">
      <w:pPr>
        <w:spacing w:before="90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t>Блок</w:t>
      </w:r>
      <w:r w:rsidRPr="00A366B6">
        <w:rPr>
          <w:b/>
          <w:spacing w:val="-4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№5</w:t>
      </w:r>
      <w:r w:rsidRPr="00A366B6">
        <w:rPr>
          <w:b/>
          <w:spacing w:val="1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Профессиональное</w:t>
      </w:r>
      <w:r w:rsidRPr="00A366B6">
        <w:rPr>
          <w:b/>
          <w:spacing w:val="-5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развитие</w:t>
      </w:r>
      <w:r w:rsidRPr="00A366B6">
        <w:rPr>
          <w:b/>
          <w:spacing w:val="-6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педагогических</w:t>
      </w:r>
      <w:r w:rsidRPr="00A366B6">
        <w:rPr>
          <w:b/>
          <w:spacing w:val="-4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работников</w:t>
      </w:r>
    </w:p>
    <w:p w:rsidR="004C075D" w:rsidRPr="00A366B6" w:rsidRDefault="004C075D" w:rsidP="004C075D">
      <w:pPr>
        <w:pStyle w:val="a3"/>
        <w:spacing w:before="8"/>
        <w:ind w:left="0"/>
        <w:rPr>
          <w:b/>
          <w:sz w:val="28"/>
          <w:szCs w:val="28"/>
        </w:rPr>
      </w:pPr>
    </w:p>
    <w:p w:rsidR="004C075D" w:rsidRPr="00A366B6" w:rsidRDefault="004C075D" w:rsidP="004C075D">
      <w:pPr>
        <w:pStyle w:val="a3"/>
        <w:spacing w:before="1" w:line="275" w:lineRule="exact"/>
        <w:ind w:left="851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Цели:</w:t>
      </w:r>
    </w:p>
    <w:p w:rsidR="004C075D" w:rsidRPr="00A366B6" w:rsidRDefault="004C075D" w:rsidP="004C075D">
      <w:pPr>
        <w:pStyle w:val="a7"/>
        <w:numPr>
          <w:ilvl w:val="1"/>
          <w:numId w:val="20"/>
        </w:numPr>
        <w:tabs>
          <w:tab w:val="left" w:pos="887"/>
        </w:tabs>
        <w:spacing w:line="242" w:lineRule="auto"/>
        <w:ind w:left="851" w:right="1434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Распространения педагогического опыта работы среди учителей школы, внедрения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новых педагогических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технологий в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образовательный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процесс,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поддержки</w:t>
      </w:r>
      <w:r w:rsidRPr="00A366B6">
        <w:rPr>
          <w:color w:val="333333"/>
          <w:spacing w:val="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талантливых,</w:t>
      </w:r>
      <w:r w:rsidRPr="00A366B6">
        <w:rPr>
          <w:color w:val="333333"/>
          <w:spacing w:val="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творчески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работающих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педагогов.</w:t>
      </w:r>
    </w:p>
    <w:p w:rsidR="004C075D" w:rsidRPr="00A366B6" w:rsidRDefault="004C075D" w:rsidP="004C075D">
      <w:pPr>
        <w:pStyle w:val="a7"/>
        <w:numPr>
          <w:ilvl w:val="1"/>
          <w:numId w:val="20"/>
        </w:numPr>
        <w:tabs>
          <w:tab w:val="left" w:pos="825"/>
        </w:tabs>
        <w:spacing w:line="242" w:lineRule="auto"/>
        <w:ind w:left="851" w:right="586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Освоение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программ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дополнительного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профессионального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(программ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повышения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квалификации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переподготовки),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учетом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потребности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школы.</w:t>
      </w:r>
    </w:p>
    <w:p w:rsidR="004C075D" w:rsidRPr="00A366B6" w:rsidRDefault="004C075D" w:rsidP="004C075D">
      <w:pPr>
        <w:pStyle w:val="a7"/>
        <w:numPr>
          <w:ilvl w:val="1"/>
          <w:numId w:val="20"/>
        </w:numPr>
        <w:tabs>
          <w:tab w:val="left" w:pos="887"/>
        </w:tabs>
        <w:spacing w:line="271" w:lineRule="exact"/>
        <w:ind w:left="851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Выявление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профессиональных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дефицитов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педагогов.</w:t>
      </w:r>
    </w:p>
    <w:p w:rsidR="004C075D" w:rsidRPr="00A366B6" w:rsidRDefault="004C075D" w:rsidP="004C075D">
      <w:pPr>
        <w:pStyle w:val="a7"/>
        <w:numPr>
          <w:ilvl w:val="1"/>
          <w:numId w:val="20"/>
        </w:numPr>
        <w:tabs>
          <w:tab w:val="left" w:pos="825"/>
        </w:tabs>
        <w:spacing w:line="240" w:lineRule="auto"/>
        <w:ind w:left="851" w:right="3097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Организовать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непрерывного профессионального образования педагогических работников школы.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5.Поддержка молодых педагогов, через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реализацию программ наставничества педагогических работников.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b/>
          <w:color w:val="333333"/>
          <w:sz w:val="28"/>
          <w:szCs w:val="28"/>
        </w:rPr>
        <w:t>Задачи</w:t>
      </w:r>
      <w:r w:rsidRPr="00A366B6">
        <w:rPr>
          <w:color w:val="333333"/>
          <w:sz w:val="28"/>
          <w:szCs w:val="28"/>
        </w:rPr>
        <w:t>:</w:t>
      </w: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1022"/>
        </w:tabs>
        <w:spacing w:line="242" w:lineRule="auto"/>
        <w:ind w:left="851" w:right="103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Организация</w:t>
      </w:r>
      <w:r w:rsidRPr="00A366B6">
        <w:rPr>
          <w:color w:val="333333"/>
          <w:spacing w:val="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процесса</w:t>
      </w:r>
      <w:r w:rsidRPr="00A366B6">
        <w:rPr>
          <w:color w:val="333333"/>
          <w:spacing w:val="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повышения</w:t>
      </w:r>
      <w:r w:rsidRPr="00A366B6">
        <w:rPr>
          <w:color w:val="333333"/>
          <w:spacing w:val="1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квалификации</w:t>
      </w:r>
      <w:r w:rsidRPr="00A366B6">
        <w:rPr>
          <w:color w:val="333333"/>
          <w:spacing w:val="1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работников</w:t>
      </w:r>
      <w:r w:rsidRPr="00A366B6">
        <w:rPr>
          <w:color w:val="333333"/>
          <w:spacing w:val="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образования</w:t>
      </w:r>
      <w:r w:rsidRPr="00A366B6">
        <w:rPr>
          <w:color w:val="333333"/>
          <w:spacing w:val="1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целях</w:t>
      </w:r>
      <w:r w:rsidRPr="00A366B6">
        <w:rPr>
          <w:color w:val="333333"/>
          <w:spacing w:val="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обеспечения</w:t>
      </w:r>
      <w:r w:rsidRPr="00A366B6">
        <w:rPr>
          <w:color w:val="333333"/>
          <w:spacing w:val="1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соответствия</w:t>
      </w:r>
      <w:r w:rsidRPr="00A366B6">
        <w:rPr>
          <w:color w:val="333333"/>
          <w:spacing w:val="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их</w:t>
      </w:r>
      <w:r w:rsidRPr="00A366B6">
        <w:rPr>
          <w:color w:val="333333"/>
          <w:spacing w:val="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профессиональной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компетентности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вызовам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современного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общества.</w:t>
      </w: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1007"/>
        </w:tabs>
        <w:spacing w:line="271" w:lineRule="exact"/>
        <w:ind w:left="851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Выявление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профессиональных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дефицитов,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раскрытие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потенциальных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профессиональных</w:t>
      </w:r>
      <w:r w:rsidRPr="00A366B6">
        <w:rPr>
          <w:color w:val="333333"/>
          <w:spacing w:val="-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возможностей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педагогических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работников.</w:t>
      </w: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1251"/>
          <w:tab w:val="left" w:pos="1252"/>
        </w:tabs>
        <w:spacing w:line="240" w:lineRule="auto"/>
        <w:ind w:left="851" w:right="106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Создание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системы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стимулирования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целенаправленного,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непрерывного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повышения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уровня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квалификации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педагогических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работников,</w:t>
      </w:r>
      <w:r w:rsidRPr="00A366B6">
        <w:rPr>
          <w:color w:val="333333"/>
          <w:spacing w:val="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их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методологической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культуры,</w:t>
      </w:r>
      <w:r w:rsidRPr="00A366B6">
        <w:rPr>
          <w:color w:val="333333"/>
          <w:spacing w:val="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профессионального</w:t>
      </w:r>
      <w:r w:rsidRPr="00A366B6">
        <w:rPr>
          <w:color w:val="333333"/>
          <w:spacing w:val="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личностного</w:t>
      </w:r>
      <w:r w:rsidRPr="00A366B6">
        <w:rPr>
          <w:color w:val="333333"/>
          <w:spacing w:val="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роста.</w:t>
      </w: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1184"/>
          <w:tab w:val="left" w:pos="1185"/>
        </w:tabs>
        <w:spacing w:line="237" w:lineRule="auto"/>
        <w:ind w:left="851" w:right="105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Разработка</w:t>
      </w:r>
      <w:r w:rsidRPr="00A366B6">
        <w:rPr>
          <w:color w:val="333333"/>
          <w:spacing w:val="4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механизмов</w:t>
      </w:r>
      <w:r w:rsidRPr="00A366B6">
        <w:rPr>
          <w:color w:val="333333"/>
          <w:spacing w:val="49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комплексного</w:t>
      </w:r>
      <w:r w:rsidRPr="00A366B6">
        <w:rPr>
          <w:color w:val="333333"/>
          <w:spacing w:val="5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совершенствования</w:t>
      </w:r>
      <w:r w:rsidRPr="00A366B6">
        <w:rPr>
          <w:color w:val="333333"/>
          <w:spacing w:val="4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профессиональных</w:t>
      </w:r>
      <w:r w:rsidRPr="00A366B6">
        <w:rPr>
          <w:color w:val="333333"/>
          <w:spacing w:val="4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компетенций</w:t>
      </w:r>
      <w:r w:rsidRPr="00A366B6">
        <w:rPr>
          <w:color w:val="333333"/>
          <w:spacing w:val="50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педагогических</w:t>
      </w:r>
      <w:r w:rsidRPr="00A366B6">
        <w:rPr>
          <w:color w:val="333333"/>
          <w:spacing w:val="4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работников</w:t>
      </w:r>
      <w:r w:rsidRPr="00A366B6">
        <w:rPr>
          <w:color w:val="333333"/>
          <w:spacing w:val="50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(в</w:t>
      </w:r>
      <w:r w:rsidRPr="00A366B6">
        <w:rPr>
          <w:color w:val="333333"/>
          <w:spacing w:val="50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том</w:t>
      </w:r>
      <w:r w:rsidRPr="00A366B6">
        <w:rPr>
          <w:color w:val="333333"/>
          <w:spacing w:val="-5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числе</w:t>
      </w:r>
      <w:r w:rsidRPr="00A366B6">
        <w:rPr>
          <w:color w:val="333333"/>
          <w:spacing w:val="-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дистанционном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формате с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использованием</w:t>
      </w:r>
      <w:r w:rsidRPr="00A366B6">
        <w:rPr>
          <w:color w:val="333333"/>
          <w:spacing w:val="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современных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информационно-коммуникационных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технологий).</w:t>
      </w: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1126"/>
          <w:tab w:val="left" w:pos="1127"/>
        </w:tabs>
        <w:ind w:left="851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Повышение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социального статуса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и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престижа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педагогической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профессии.</w:t>
      </w: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1126"/>
          <w:tab w:val="left" w:pos="1127"/>
        </w:tabs>
        <w:spacing w:before="2" w:line="240" w:lineRule="auto"/>
        <w:ind w:left="851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Повышение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стрессоустойчивости,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сохранение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психологического</w:t>
      </w:r>
      <w:r w:rsidRPr="00A366B6">
        <w:rPr>
          <w:color w:val="333333"/>
          <w:spacing w:val="-2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здоровья,</w:t>
      </w:r>
      <w:r w:rsidRPr="00A366B6">
        <w:rPr>
          <w:color w:val="333333"/>
          <w:spacing w:val="-8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профилактика</w:t>
      </w:r>
      <w:r w:rsidRPr="00A366B6">
        <w:rPr>
          <w:color w:val="333333"/>
          <w:spacing w:val="-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профессионального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выгорания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педагога.</w:t>
      </w:r>
    </w:p>
    <w:p w:rsidR="004C075D" w:rsidRPr="00A366B6" w:rsidRDefault="004C075D" w:rsidP="004C075D">
      <w:pPr>
        <w:pStyle w:val="a3"/>
        <w:spacing w:before="7"/>
        <w:ind w:left="851"/>
        <w:rPr>
          <w:sz w:val="28"/>
          <w:szCs w:val="28"/>
        </w:rPr>
      </w:pPr>
    </w:p>
    <w:p w:rsidR="004C075D" w:rsidRPr="00A366B6" w:rsidRDefault="004C075D" w:rsidP="004C075D">
      <w:pPr>
        <w:pStyle w:val="a7"/>
        <w:numPr>
          <w:ilvl w:val="0"/>
          <w:numId w:val="9"/>
        </w:numPr>
        <w:tabs>
          <w:tab w:val="left" w:pos="887"/>
        </w:tabs>
        <w:spacing w:line="240" w:lineRule="auto"/>
        <w:ind w:left="851" w:firstLine="0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Привлечение</w:t>
      </w:r>
      <w:r w:rsidRPr="00A366B6">
        <w:rPr>
          <w:color w:val="333333"/>
          <w:spacing w:val="-6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</w:t>
      </w:r>
      <w:r w:rsidRPr="00A366B6">
        <w:rPr>
          <w:color w:val="333333"/>
          <w:spacing w:val="-11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образовательные</w:t>
      </w:r>
      <w:r w:rsidRPr="00A366B6">
        <w:rPr>
          <w:color w:val="333333"/>
          <w:spacing w:val="-10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организации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выпускников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ВУЗов</w:t>
      </w:r>
      <w:r w:rsidRPr="00A366B6">
        <w:rPr>
          <w:color w:val="333333"/>
          <w:spacing w:val="-7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педагогической</w:t>
      </w:r>
      <w:r w:rsidRPr="00A366B6">
        <w:rPr>
          <w:color w:val="333333"/>
          <w:spacing w:val="-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направленности.</w:t>
      </w:r>
    </w:p>
    <w:p w:rsidR="004C075D" w:rsidRPr="00A366B6" w:rsidRDefault="004C075D" w:rsidP="004C075D">
      <w:pPr>
        <w:pStyle w:val="a3"/>
        <w:spacing w:before="1"/>
        <w:ind w:left="851"/>
        <w:rPr>
          <w:sz w:val="28"/>
          <w:szCs w:val="28"/>
        </w:rPr>
      </w:pPr>
    </w:p>
    <w:p w:rsidR="004C075D" w:rsidRPr="00A366B6" w:rsidRDefault="004C075D" w:rsidP="004C075D">
      <w:pPr>
        <w:pStyle w:val="a3"/>
        <w:ind w:left="851"/>
        <w:rPr>
          <w:sz w:val="28"/>
          <w:szCs w:val="28"/>
        </w:rPr>
      </w:pPr>
      <w:r w:rsidRPr="00A366B6">
        <w:rPr>
          <w:color w:val="333333"/>
          <w:sz w:val="28"/>
          <w:szCs w:val="28"/>
        </w:rPr>
        <w:t>11.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Формирование</w:t>
      </w:r>
      <w:r w:rsidRPr="00A366B6">
        <w:rPr>
          <w:color w:val="333333"/>
          <w:spacing w:val="-5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методического</w:t>
      </w:r>
      <w:r w:rsidRPr="00A366B6">
        <w:rPr>
          <w:color w:val="333333"/>
          <w:spacing w:val="3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актива</w:t>
      </w:r>
      <w:r w:rsidRPr="00A366B6">
        <w:rPr>
          <w:color w:val="333333"/>
          <w:spacing w:val="-4"/>
          <w:sz w:val="28"/>
          <w:szCs w:val="28"/>
        </w:rPr>
        <w:t xml:space="preserve"> </w:t>
      </w:r>
      <w:r w:rsidRPr="00A366B6">
        <w:rPr>
          <w:color w:val="333333"/>
          <w:sz w:val="28"/>
          <w:szCs w:val="28"/>
        </w:rPr>
        <w:t>школы</w:t>
      </w:r>
    </w:p>
    <w:p w:rsidR="004C075D" w:rsidRPr="00A366B6" w:rsidRDefault="004C075D" w:rsidP="004C075D">
      <w:pPr>
        <w:pStyle w:val="Heading1"/>
        <w:numPr>
          <w:ilvl w:val="1"/>
          <w:numId w:val="8"/>
        </w:numPr>
        <w:tabs>
          <w:tab w:val="left" w:pos="987"/>
          <w:tab w:val="left" w:pos="988"/>
        </w:tabs>
        <w:spacing w:before="162"/>
        <w:ind w:left="851" w:firstLine="0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Кадровый</w:t>
      </w:r>
      <w:r w:rsidRPr="00A366B6">
        <w:rPr>
          <w:spacing w:val="-12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состав.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552"/>
        <w:gridCol w:w="2056"/>
        <w:gridCol w:w="854"/>
        <w:gridCol w:w="1416"/>
        <w:gridCol w:w="2832"/>
      </w:tblGrid>
      <w:tr w:rsidR="004C075D" w:rsidRPr="00A366B6" w:rsidTr="003A3640">
        <w:trPr>
          <w:trHeight w:val="1104"/>
        </w:trPr>
        <w:tc>
          <w:tcPr>
            <w:tcW w:w="2835" w:type="dxa"/>
          </w:tcPr>
          <w:p w:rsidR="004C075D" w:rsidRPr="00A366B6" w:rsidRDefault="004C075D" w:rsidP="003A3640">
            <w:pPr>
              <w:pStyle w:val="TableParagraph"/>
              <w:ind w:left="0" w:right="40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Всего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педработников и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АУП</w:t>
            </w:r>
          </w:p>
        </w:tc>
        <w:tc>
          <w:tcPr>
            <w:tcW w:w="2552" w:type="dxa"/>
          </w:tcPr>
          <w:p w:rsidR="004C075D" w:rsidRPr="00A366B6" w:rsidRDefault="004C075D" w:rsidP="003A3640">
            <w:pPr>
              <w:pStyle w:val="TableParagraph"/>
              <w:spacing w:line="237" w:lineRule="auto"/>
              <w:ind w:left="0" w:right="102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Имеют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высшую</w:t>
            </w:r>
            <w:r w:rsidRPr="00A366B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КК</w:t>
            </w:r>
          </w:p>
        </w:tc>
        <w:tc>
          <w:tcPr>
            <w:tcW w:w="2056" w:type="dxa"/>
          </w:tcPr>
          <w:p w:rsidR="004C075D" w:rsidRPr="00A366B6" w:rsidRDefault="004C075D" w:rsidP="003A3640">
            <w:pPr>
              <w:pStyle w:val="TableParagraph"/>
              <w:ind w:left="0" w:right="908"/>
              <w:jc w:val="both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Имеют</w:t>
            </w:r>
            <w:r w:rsidRPr="00A366B6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первую</w:t>
            </w:r>
            <w:r w:rsidRPr="00A366B6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КК</w:t>
            </w:r>
          </w:p>
        </w:tc>
        <w:tc>
          <w:tcPr>
            <w:tcW w:w="854" w:type="dxa"/>
          </w:tcPr>
          <w:p w:rsidR="004C075D" w:rsidRPr="00A366B6" w:rsidRDefault="004C075D" w:rsidP="003A3640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6" w:type="dxa"/>
          </w:tcPr>
          <w:p w:rsidR="004C075D" w:rsidRPr="00A366B6" w:rsidRDefault="004C075D" w:rsidP="003A3640">
            <w:pPr>
              <w:pStyle w:val="TableParagraph"/>
              <w:spacing w:line="237" w:lineRule="auto"/>
              <w:ind w:left="0" w:right="169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Соответст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вие</w:t>
            </w:r>
          </w:p>
          <w:p w:rsidR="004C075D" w:rsidRPr="00A366B6" w:rsidRDefault="004C075D" w:rsidP="003A3640">
            <w:pPr>
              <w:pStyle w:val="TableParagraph"/>
              <w:spacing w:line="274" w:lineRule="exact"/>
              <w:ind w:left="0" w:right="186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заним.дол</w:t>
            </w:r>
            <w:r w:rsidRPr="00A366B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жн</w:t>
            </w:r>
          </w:p>
        </w:tc>
        <w:tc>
          <w:tcPr>
            <w:tcW w:w="2832" w:type="dxa"/>
          </w:tcPr>
          <w:p w:rsidR="004C075D" w:rsidRPr="00A366B6" w:rsidRDefault="004C075D" w:rsidP="003A3640">
            <w:pPr>
              <w:pStyle w:val="TableParagraph"/>
              <w:ind w:left="0" w:right="216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ФИО тех, кто не имеет</w:t>
            </w:r>
            <w:r w:rsidRPr="00A366B6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курсы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повышения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квалификации</w:t>
            </w:r>
            <w:r w:rsidRPr="00A366B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за</w:t>
            </w:r>
          </w:p>
          <w:p w:rsidR="004C075D" w:rsidRPr="00A366B6" w:rsidRDefault="004C075D" w:rsidP="003A3640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последние</w:t>
            </w:r>
            <w:r w:rsidRPr="00A366B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366B6">
              <w:rPr>
                <w:b/>
                <w:sz w:val="28"/>
                <w:szCs w:val="28"/>
              </w:rPr>
              <w:t>3 года</w:t>
            </w:r>
          </w:p>
        </w:tc>
      </w:tr>
      <w:tr w:rsidR="004C075D" w:rsidRPr="00A366B6" w:rsidTr="003A3640">
        <w:trPr>
          <w:trHeight w:val="551"/>
        </w:trPr>
        <w:tc>
          <w:tcPr>
            <w:tcW w:w="2835" w:type="dxa"/>
          </w:tcPr>
          <w:p w:rsidR="004C075D" w:rsidRPr="00A366B6" w:rsidRDefault="004C075D" w:rsidP="003A3640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A366B6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2552" w:type="dxa"/>
          </w:tcPr>
          <w:p w:rsidR="004C075D" w:rsidRPr="00A366B6" w:rsidRDefault="004C075D" w:rsidP="003A364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22</w:t>
            </w:r>
          </w:p>
        </w:tc>
        <w:tc>
          <w:tcPr>
            <w:tcW w:w="2056" w:type="dxa"/>
          </w:tcPr>
          <w:p w:rsidR="004C075D" w:rsidRPr="00A366B6" w:rsidRDefault="004C075D" w:rsidP="003A364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</w:t>
            </w:r>
          </w:p>
        </w:tc>
        <w:tc>
          <w:tcPr>
            <w:tcW w:w="854" w:type="dxa"/>
          </w:tcPr>
          <w:p w:rsidR="004C075D" w:rsidRPr="00A366B6" w:rsidRDefault="004C075D" w:rsidP="003A364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80</w:t>
            </w:r>
          </w:p>
        </w:tc>
        <w:tc>
          <w:tcPr>
            <w:tcW w:w="1416" w:type="dxa"/>
          </w:tcPr>
          <w:p w:rsidR="004C075D" w:rsidRPr="00A366B6" w:rsidRDefault="004C075D" w:rsidP="003A3640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2832" w:type="dxa"/>
          </w:tcPr>
          <w:p w:rsidR="004C075D" w:rsidRPr="00A366B6" w:rsidRDefault="004C075D" w:rsidP="003A3640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Молодой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специалист,</w:t>
            </w:r>
          </w:p>
          <w:p w:rsidR="004C075D" w:rsidRPr="00A366B6" w:rsidRDefault="004C075D" w:rsidP="003A3640">
            <w:pPr>
              <w:pStyle w:val="TableParagraph"/>
              <w:spacing w:line="26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работает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3</w:t>
            </w:r>
            <w:r w:rsidRPr="00A366B6">
              <w:rPr>
                <w:spacing w:val="-3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</w:t>
            </w:r>
          </w:p>
        </w:tc>
      </w:tr>
    </w:tbl>
    <w:p w:rsidR="004C075D" w:rsidRPr="00A366B6" w:rsidRDefault="004C075D" w:rsidP="004C075D">
      <w:pPr>
        <w:pStyle w:val="Heading1"/>
        <w:tabs>
          <w:tab w:val="left" w:pos="987"/>
          <w:tab w:val="left" w:pos="988"/>
        </w:tabs>
        <w:spacing w:before="162"/>
        <w:ind w:left="851"/>
        <w:rPr>
          <w:sz w:val="28"/>
          <w:szCs w:val="28"/>
        </w:rPr>
      </w:pPr>
    </w:p>
    <w:p w:rsidR="004C075D" w:rsidRPr="00A366B6" w:rsidRDefault="004C075D" w:rsidP="004C075D">
      <w:pPr>
        <w:pStyle w:val="ab"/>
        <w:ind w:left="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075D" w:rsidRPr="00A366B6" w:rsidRDefault="004C075D" w:rsidP="004C075D">
      <w:pPr>
        <w:pStyle w:val="ab"/>
        <w:ind w:left="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075D" w:rsidRPr="00A366B6" w:rsidRDefault="004C075D" w:rsidP="004C075D">
      <w:pPr>
        <w:pStyle w:val="ab"/>
        <w:ind w:left="993"/>
        <w:rPr>
          <w:rFonts w:ascii="Times New Roman" w:hAnsi="Times New Roman"/>
          <w:sz w:val="28"/>
          <w:szCs w:val="28"/>
          <w:lang w:eastAsia="ru-RU"/>
        </w:rPr>
        <w:sectPr w:rsidR="004C075D" w:rsidRPr="00A366B6">
          <w:pgSz w:w="16840" w:h="11910" w:orient="landscape"/>
          <w:pgMar w:top="460" w:right="1080" w:bottom="280" w:left="60" w:header="720" w:footer="720" w:gutter="0"/>
          <w:cols w:space="720"/>
        </w:sectPr>
      </w:pPr>
    </w:p>
    <w:p w:rsidR="00A65B71" w:rsidRPr="00A366B6" w:rsidRDefault="00A65B71" w:rsidP="007F0329">
      <w:pPr>
        <w:pStyle w:val="a3"/>
        <w:spacing w:before="136"/>
        <w:ind w:left="0" w:right="1057"/>
        <w:jc w:val="both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Школа не полностью укомплектована педагогическими кадрами. Количество педагогических работников 39 человек, из них 4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человека находятся в отпуске по уходу за ребенком. Недостаток педагогических кадров восполнили собственными кадровыми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ресурсами и внешним совместителем. По этой причине педагоги школы работают на 1,5 ставки (свыше 27 часов), что также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сказывается на результативности работы. Имеются вакантные ставки вожатого (1 ставка), учителя математики (2 ставка),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учителя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начальных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классов.</w:t>
      </w:r>
    </w:p>
    <w:p w:rsidR="00A65B71" w:rsidRPr="00A366B6" w:rsidRDefault="00A65B71" w:rsidP="007F0329">
      <w:pPr>
        <w:pStyle w:val="Heading1"/>
        <w:spacing w:before="3"/>
        <w:ind w:left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Участие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учителей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профессиональных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конкурсах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7"/>
        <w:gridCol w:w="3908"/>
        <w:gridCol w:w="2290"/>
        <w:gridCol w:w="1273"/>
      </w:tblGrid>
      <w:tr w:rsidR="00A65B71" w:rsidRPr="00A366B6" w:rsidTr="004C075D">
        <w:trPr>
          <w:trHeight w:val="316"/>
        </w:trPr>
        <w:tc>
          <w:tcPr>
            <w:tcW w:w="3237" w:type="dxa"/>
          </w:tcPr>
          <w:p w:rsidR="00A65B71" w:rsidRPr="00A366B6" w:rsidRDefault="00A65B71" w:rsidP="007F032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908" w:type="dxa"/>
          </w:tcPr>
          <w:p w:rsidR="00A65B71" w:rsidRPr="00A366B6" w:rsidRDefault="00A65B71" w:rsidP="007F0329">
            <w:pPr>
              <w:pStyle w:val="TableParagraph"/>
              <w:spacing w:line="268" w:lineRule="exact"/>
              <w:ind w:left="0" w:right="275"/>
              <w:jc w:val="center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район</w:t>
            </w:r>
          </w:p>
        </w:tc>
        <w:tc>
          <w:tcPr>
            <w:tcW w:w="2290" w:type="dxa"/>
          </w:tcPr>
          <w:p w:rsidR="00A65B71" w:rsidRPr="00A366B6" w:rsidRDefault="00A65B71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РБ</w:t>
            </w:r>
          </w:p>
        </w:tc>
        <w:tc>
          <w:tcPr>
            <w:tcW w:w="1273" w:type="dxa"/>
          </w:tcPr>
          <w:p w:rsidR="00A65B71" w:rsidRPr="00A366B6" w:rsidRDefault="00A65B71" w:rsidP="007F0329">
            <w:pPr>
              <w:pStyle w:val="TableParagraph"/>
              <w:spacing w:line="268" w:lineRule="exact"/>
              <w:ind w:left="0" w:right="609"/>
              <w:jc w:val="right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РФ</w:t>
            </w:r>
          </w:p>
        </w:tc>
      </w:tr>
      <w:tr w:rsidR="00A65B71" w:rsidRPr="00A366B6" w:rsidTr="004C075D">
        <w:trPr>
          <w:trHeight w:val="695"/>
        </w:trPr>
        <w:tc>
          <w:tcPr>
            <w:tcW w:w="3237" w:type="dxa"/>
          </w:tcPr>
          <w:p w:rsidR="00A65B71" w:rsidRPr="00A366B6" w:rsidRDefault="00A65B71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2022-2023</w:t>
            </w:r>
          </w:p>
        </w:tc>
        <w:tc>
          <w:tcPr>
            <w:tcW w:w="3908" w:type="dxa"/>
          </w:tcPr>
          <w:p w:rsidR="00A65B71" w:rsidRPr="00A366B6" w:rsidRDefault="00A65B71" w:rsidP="007F0329">
            <w:pPr>
              <w:pStyle w:val="TableParagraph"/>
              <w:spacing w:line="242" w:lineRule="auto"/>
              <w:ind w:left="0" w:right="472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  <w:r w:rsidRPr="00A366B6">
              <w:rPr>
                <w:spacing w:val="-9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педагог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(участник</w:t>
            </w:r>
            <w:r w:rsidRPr="00A366B6">
              <w:rPr>
                <w:spacing w:val="-5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конкурса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(«Учитель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года»)</w:t>
            </w:r>
          </w:p>
        </w:tc>
        <w:tc>
          <w:tcPr>
            <w:tcW w:w="2290" w:type="dxa"/>
          </w:tcPr>
          <w:p w:rsidR="00A65B71" w:rsidRPr="00A366B6" w:rsidRDefault="00A65B71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73" w:type="dxa"/>
          </w:tcPr>
          <w:p w:rsidR="00A65B71" w:rsidRPr="00A366B6" w:rsidRDefault="00A65B71" w:rsidP="007F0329">
            <w:pPr>
              <w:pStyle w:val="TableParagraph"/>
              <w:spacing w:line="268" w:lineRule="exact"/>
              <w:ind w:left="0" w:right="584"/>
              <w:jc w:val="right"/>
              <w:rPr>
                <w:sz w:val="28"/>
                <w:szCs w:val="28"/>
              </w:rPr>
            </w:pPr>
            <w:r w:rsidRPr="00A366B6">
              <w:rPr>
                <w:w w:val="94"/>
                <w:sz w:val="28"/>
                <w:szCs w:val="28"/>
              </w:rPr>
              <w:t>-</w:t>
            </w:r>
          </w:p>
        </w:tc>
      </w:tr>
    </w:tbl>
    <w:p w:rsidR="009A6E12" w:rsidRPr="00A366B6" w:rsidRDefault="009A6E12" w:rsidP="007F0329">
      <w:pPr>
        <w:pStyle w:val="11"/>
        <w:spacing w:before="0"/>
        <w:ind w:left="0"/>
        <w:rPr>
          <w:sz w:val="28"/>
          <w:szCs w:val="28"/>
        </w:rPr>
      </w:pPr>
    </w:p>
    <w:p w:rsidR="009A6E12" w:rsidRPr="00A366B6" w:rsidRDefault="009A6E12" w:rsidP="007F0329">
      <w:pPr>
        <w:pStyle w:val="a3"/>
        <w:spacing w:before="1"/>
        <w:ind w:left="0"/>
        <w:rPr>
          <w:b/>
          <w:sz w:val="28"/>
          <w:szCs w:val="28"/>
        </w:rPr>
      </w:pPr>
    </w:p>
    <w:p w:rsidR="00A65B71" w:rsidRPr="00A366B6" w:rsidRDefault="00A65B71" w:rsidP="007F0329">
      <w:pPr>
        <w:pStyle w:val="a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Учителя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активно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участвуют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различных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конкурсах,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НПК,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семинарах,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вебинарах.</w:t>
      </w:r>
    </w:p>
    <w:p w:rsidR="00A65B71" w:rsidRPr="00A366B6" w:rsidRDefault="00A65B71" w:rsidP="007F0329">
      <w:pPr>
        <w:pStyle w:val="Heading1"/>
        <w:spacing w:before="0" w:line="275" w:lineRule="exact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Организация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контроль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 квалификации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педагогов.</w:t>
      </w:r>
    </w:p>
    <w:p w:rsidR="00A65B71" w:rsidRPr="00A366B6" w:rsidRDefault="00A65B71" w:rsidP="007F0329">
      <w:pPr>
        <w:pStyle w:val="a3"/>
        <w:spacing w:line="237" w:lineRule="auto"/>
        <w:ind w:left="0" w:right="747"/>
        <w:rPr>
          <w:sz w:val="28"/>
          <w:szCs w:val="28"/>
        </w:rPr>
      </w:pPr>
      <w:r w:rsidRPr="00A366B6">
        <w:rPr>
          <w:sz w:val="28"/>
          <w:szCs w:val="28"/>
        </w:rPr>
        <w:t>Для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квалификации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17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используют</w:t>
      </w:r>
      <w:r w:rsidRPr="00A366B6">
        <w:rPr>
          <w:spacing w:val="16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различные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формы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квалификации.</w:t>
      </w:r>
      <w:r w:rsidRPr="00A366B6">
        <w:rPr>
          <w:spacing w:val="13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</w:t>
      </w:r>
      <w:r w:rsidRPr="00A366B6">
        <w:rPr>
          <w:spacing w:val="14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</w:t>
      </w:r>
      <w:r w:rsidRPr="00A366B6">
        <w:rPr>
          <w:spacing w:val="7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прошли</w:t>
      </w:r>
      <w:r w:rsidRPr="00A366B6">
        <w:rPr>
          <w:spacing w:val="36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повышение</w:t>
      </w:r>
      <w:r w:rsidRPr="00A366B6">
        <w:rPr>
          <w:spacing w:val="39"/>
          <w:sz w:val="28"/>
          <w:szCs w:val="28"/>
        </w:rPr>
        <w:t xml:space="preserve"> </w:t>
      </w:r>
      <w:r w:rsidRPr="00A366B6">
        <w:rPr>
          <w:sz w:val="28"/>
          <w:szCs w:val="28"/>
        </w:rPr>
        <w:t>квалификации</w:t>
      </w:r>
      <w:r w:rsidRPr="00A366B6">
        <w:rPr>
          <w:spacing w:val="3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37"/>
          <w:sz w:val="28"/>
          <w:szCs w:val="28"/>
        </w:rPr>
        <w:t xml:space="preserve"> </w:t>
      </w:r>
      <w:r w:rsidRPr="00A366B6">
        <w:rPr>
          <w:sz w:val="28"/>
          <w:szCs w:val="28"/>
        </w:rPr>
        <w:t>текущем</w:t>
      </w:r>
      <w:r w:rsidRPr="00A366B6">
        <w:rPr>
          <w:spacing w:val="45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учебном</w:t>
      </w:r>
      <w:r w:rsidRPr="00A366B6">
        <w:rPr>
          <w:spacing w:val="37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году</w:t>
      </w:r>
      <w:r w:rsidRPr="00A366B6">
        <w:rPr>
          <w:spacing w:val="30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39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предметам,</w:t>
      </w:r>
      <w:r w:rsidRPr="00A366B6">
        <w:rPr>
          <w:spacing w:val="33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общедидактические</w:t>
      </w:r>
      <w:r w:rsidRPr="00A366B6">
        <w:rPr>
          <w:spacing w:val="39"/>
          <w:sz w:val="28"/>
          <w:szCs w:val="28"/>
        </w:rPr>
        <w:t xml:space="preserve"> </w:t>
      </w:r>
      <w:r w:rsidRPr="00A366B6">
        <w:rPr>
          <w:sz w:val="28"/>
          <w:szCs w:val="28"/>
        </w:rPr>
        <w:t>курсы,</w:t>
      </w:r>
      <w:r w:rsidRPr="00A366B6">
        <w:rPr>
          <w:spacing w:val="41"/>
          <w:sz w:val="28"/>
          <w:szCs w:val="28"/>
        </w:rPr>
        <w:t xml:space="preserve"> </w:t>
      </w:r>
      <w:r w:rsidRPr="00A366B6">
        <w:rPr>
          <w:sz w:val="28"/>
          <w:szCs w:val="28"/>
        </w:rPr>
        <w:t>курсы</w:t>
      </w:r>
      <w:r w:rsidRPr="00A366B6">
        <w:rPr>
          <w:spacing w:val="41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40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педагогике,</w:t>
      </w:r>
    </w:p>
    <w:p w:rsidR="00C02C6A" w:rsidRPr="00A366B6" w:rsidRDefault="00C02C6A" w:rsidP="007F0329">
      <w:pPr>
        <w:pStyle w:val="a3"/>
        <w:spacing w:before="78" w:line="242" w:lineRule="auto"/>
        <w:ind w:left="0" w:right="747"/>
        <w:rPr>
          <w:sz w:val="28"/>
          <w:szCs w:val="28"/>
        </w:rPr>
      </w:pPr>
      <w:r w:rsidRPr="00A366B6">
        <w:rPr>
          <w:sz w:val="28"/>
          <w:szCs w:val="28"/>
        </w:rPr>
        <w:t>психологии,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особенностям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1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детьми</w:t>
      </w:r>
      <w:r w:rsidRPr="00A366B6">
        <w:rPr>
          <w:spacing w:val="8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11"/>
          <w:sz w:val="28"/>
          <w:szCs w:val="28"/>
        </w:rPr>
        <w:t xml:space="preserve"> </w:t>
      </w:r>
      <w:r w:rsidRPr="00A366B6">
        <w:rPr>
          <w:sz w:val="28"/>
          <w:szCs w:val="28"/>
        </w:rPr>
        <w:t>ОВЗ,</w:t>
      </w:r>
      <w:r w:rsidRPr="00A366B6">
        <w:rPr>
          <w:spacing w:val="9"/>
          <w:sz w:val="28"/>
          <w:szCs w:val="28"/>
        </w:rPr>
        <w:t xml:space="preserve"> </w:t>
      </w:r>
      <w:r w:rsidRPr="00A366B6">
        <w:rPr>
          <w:sz w:val="28"/>
          <w:szCs w:val="28"/>
        </w:rPr>
        <w:t>курсы</w:t>
      </w:r>
      <w:r w:rsidRPr="00A366B6">
        <w:rPr>
          <w:spacing w:val="14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воспитательной</w:t>
      </w:r>
      <w:r w:rsidRPr="00A366B6">
        <w:rPr>
          <w:spacing w:val="8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8"/>
          <w:sz w:val="28"/>
          <w:szCs w:val="28"/>
        </w:rPr>
        <w:t xml:space="preserve"> </w:t>
      </w:r>
      <w:r w:rsidRPr="00A366B6">
        <w:rPr>
          <w:sz w:val="28"/>
          <w:szCs w:val="28"/>
        </w:rPr>
        <w:t>внеурочной</w:t>
      </w:r>
      <w:r w:rsidRPr="00A366B6">
        <w:rPr>
          <w:spacing w:val="13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деятельности,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12"/>
          <w:sz w:val="28"/>
          <w:szCs w:val="28"/>
        </w:rPr>
        <w:t xml:space="preserve"> </w:t>
      </w:r>
      <w:r w:rsidRPr="00A366B6">
        <w:rPr>
          <w:sz w:val="28"/>
          <w:szCs w:val="28"/>
        </w:rPr>
        <w:t>использованию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ИКТ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деятельности,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новым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ФГОС,</w:t>
      </w:r>
      <w:r w:rsidRPr="00A366B6">
        <w:rPr>
          <w:spacing w:val="4"/>
          <w:sz w:val="28"/>
          <w:szCs w:val="28"/>
        </w:rPr>
        <w:t xml:space="preserve"> </w:t>
      </w:r>
      <w:r w:rsidRPr="00A366B6">
        <w:rPr>
          <w:sz w:val="28"/>
          <w:szCs w:val="28"/>
        </w:rPr>
        <w:t>функциональной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грамотности.</w:t>
      </w:r>
    </w:p>
    <w:p w:rsidR="00C02C6A" w:rsidRPr="00A366B6" w:rsidRDefault="00C02C6A" w:rsidP="007F0329">
      <w:pPr>
        <w:pStyle w:val="a3"/>
        <w:spacing w:before="193" w:line="237" w:lineRule="auto"/>
        <w:ind w:left="0" w:right="747"/>
        <w:rPr>
          <w:sz w:val="28"/>
          <w:szCs w:val="28"/>
        </w:rPr>
      </w:pPr>
      <w:r w:rsidRPr="00A366B6">
        <w:rPr>
          <w:sz w:val="28"/>
          <w:szCs w:val="28"/>
        </w:rPr>
        <w:t>15</w:t>
      </w:r>
      <w:r w:rsidRPr="00A366B6">
        <w:rPr>
          <w:spacing w:val="58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учителей</w:t>
      </w:r>
      <w:r w:rsidRPr="00A366B6">
        <w:rPr>
          <w:spacing w:val="59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прошли</w:t>
      </w:r>
      <w:r w:rsidRPr="00A366B6">
        <w:rPr>
          <w:spacing w:val="54"/>
          <w:sz w:val="28"/>
          <w:szCs w:val="28"/>
        </w:rPr>
        <w:t xml:space="preserve"> </w:t>
      </w:r>
      <w:r w:rsidRPr="00A366B6">
        <w:rPr>
          <w:sz w:val="28"/>
          <w:szCs w:val="28"/>
        </w:rPr>
        <w:t>курс</w:t>
      </w:r>
      <w:r w:rsidRPr="00A366B6">
        <w:rPr>
          <w:spacing w:val="57"/>
          <w:sz w:val="28"/>
          <w:szCs w:val="28"/>
        </w:rPr>
        <w:t xml:space="preserve"> </w:t>
      </w:r>
      <w:r w:rsidRPr="00A366B6">
        <w:rPr>
          <w:sz w:val="28"/>
          <w:szCs w:val="28"/>
        </w:rPr>
        <w:t>«Школа</w:t>
      </w:r>
      <w:r w:rsidRPr="00A366B6">
        <w:rPr>
          <w:spacing w:val="57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современного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учителя»</w:t>
      </w:r>
      <w:r w:rsidRPr="00A366B6">
        <w:rPr>
          <w:spacing w:val="5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58"/>
          <w:sz w:val="28"/>
          <w:szCs w:val="28"/>
        </w:rPr>
        <w:t xml:space="preserve"> </w:t>
      </w:r>
      <w:r w:rsidRPr="00A366B6">
        <w:rPr>
          <w:sz w:val="28"/>
          <w:szCs w:val="28"/>
        </w:rPr>
        <w:t>функциональной</w:t>
      </w:r>
      <w:r w:rsidRPr="00A366B6">
        <w:rPr>
          <w:spacing w:val="54"/>
          <w:sz w:val="28"/>
          <w:szCs w:val="28"/>
        </w:rPr>
        <w:t xml:space="preserve"> </w:t>
      </w:r>
      <w:r w:rsidRPr="00A366B6">
        <w:rPr>
          <w:sz w:val="28"/>
          <w:szCs w:val="28"/>
        </w:rPr>
        <w:t>грамотности.</w:t>
      </w:r>
      <w:r w:rsidRPr="00A366B6">
        <w:rPr>
          <w:spacing w:val="55"/>
          <w:sz w:val="28"/>
          <w:szCs w:val="28"/>
        </w:rPr>
        <w:t xml:space="preserve"> </w:t>
      </w:r>
      <w:r w:rsidRPr="00A366B6">
        <w:rPr>
          <w:sz w:val="28"/>
          <w:szCs w:val="28"/>
        </w:rPr>
        <w:t>Все</w:t>
      </w:r>
      <w:r w:rsidRPr="00A366B6">
        <w:rPr>
          <w:spacing w:val="57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</w:t>
      </w:r>
      <w:r w:rsidRPr="00A366B6">
        <w:rPr>
          <w:spacing w:val="54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своевременно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проходят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курсы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повышения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квалификации.</w:t>
      </w:r>
    </w:p>
    <w:p w:rsidR="00C02C6A" w:rsidRPr="00A366B6" w:rsidRDefault="00C02C6A" w:rsidP="007F0329">
      <w:pPr>
        <w:pStyle w:val="a3"/>
        <w:spacing w:before="3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Оценивая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кадровое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обеспечение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образовательной</w:t>
      </w:r>
      <w:r w:rsidRPr="00A366B6">
        <w:rPr>
          <w:spacing w:val="-11"/>
          <w:sz w:val="28"/>
          <w:szCs w:val="28"/>
        </w:rPr>
        <w:t xml:space="preserve"> </w:t>
      </w:r>
      <w:r w:rsidRPr="00A366B6">
        <w:rPr>
          <w:sz w:val="28"/>
          <w:szCs w:val="28"/>
        </w:rPr>
        <w:t>организации, являющееся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одним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из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условий,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которое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определяет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качество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подготовки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обучающихся,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необходимо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констатировать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следующее:</w:t>
      </w:r>
    </w:p>
    <w:p w:rsidR="00C02C6A" w:rsidRPr="00A366B6" w:rsidRDefault="00C02C6A" w:rsidP="007F0329">
      <w:pPr>
        <w:pStyle w:val="a7"/>
        <w:numPr>
          <w:ilvl w:val="2"/>
          <w:numId w:val="8"/>
        </w:numPr>
        <w:tabs>
          <w:tab w:val="left" w:pos="782"/>
        </w:tabs>
        <w:spacing w:before="1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образовательная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деятельность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школе</w:t>
      </w:r>
      <w:r w:rsidRPr="00A366B6">
        <w:rPr>
          <w:spacing w:val="-8"/>
          <w:sz w:val="28"/>
          <w:szCs w:val="28"/>
        </w:rPr>
        <w:t xml:space="preserve"> </w:t>
      </w:r>
      <w:r w:rsidRPr="00A366B6">
        <w:rPr>
          <w:sz w:val="28"/>
          <w:szCs w:val="28"/>
        </w:rPr>
        <w:t>обеспечена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квалифицированным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профессиональным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педагогическим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составом;</w:t>
      </w:r>
    </w:p>
    <w:p w:rsidR="00C02C6A" w:rsidRPr="00A366B6" w:rsidRDefault="00C02C6A" w:rsidP="007F0329">
      <w:pPr>
        <w:pStyle w:val="a7"/>
        <w:numPr>
          <w:ilvl w:val="2"/>
          <w:numId w:val="8"/>
        </w:numPr>
        <w:tabs>
          <w:tab w:val="left" w:pos="787"/>
        </w:tabs>
        <w:spacing w:line="242" w:lineRule="auto"/>
        <w:ind w:left="0" w:right="600" w:firstLine="0"/>
        <w:rPr>
          <w:sz w:val="28"/>
          <w:szCs w:val="28"/>
        </w:rPr>
      </w:pPr>
      <w:r w:rsidRPr="00A366B6">
        <w:rPr>
          <w:sz w:val="28"/>
          <w:szCs w:val="28"/>
        </w:rPr>
        <w:t>в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создана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устойчивая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целевая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кадровая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система,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которой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осуществляется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подготовка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новых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кадров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из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числа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собственных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выпускников;</w:t>
      </w:r>
    </w:p>
    <w:p w:rsidR="00C02C6A" w:rsidRPr="00A366B6" w:rsidRDefault="00C02C6A" w:rsidP="007F0329">
      <w:pPr>
        <w:pStyle w:val="a7"/>
        <w:numPr>
          <w:ilvl w:val="2"/>
          <w:numId w:val="8"/>
        </w:numPr>
        <w:tabs>
          <w:tab w:val="left" w:pos="787"/>
        </w:tabs>
        <w:spacing w:line="271" w:lineRule="exact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кадровый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потенциал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Школы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динамично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развивается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основе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целенаправленной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повышению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квалификации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педагогов.</w:t>
      </w:r>
    </w:p>
    <w:p w:rsidR="00C02C6A" w:rsidRPr="00A366B6" w:rsidRDefault="00C02C6A" w:rsidP="007F0329">
      <w:pPr>
        <w:pStyle w:val="a3"/>
        <w:spacing w:before="11"/>
        <w:ind w:left="0"/>
        <w:rPr>
          <w:sz w:val="28"/>
          <w:szCs w:val="28"/>
        </w:rPr>
      </w:pPr>
    </w:p>
    <w:p w:rsidR="00C02C6A" w:rsidRPr="00A366B6" w:rsidRDefault="00C02C6A" w:rsidP="007F0329">
      <w:pPr>
        <w:pStyle w:val="a3"/>
        <w:spacing w:line="242" w:lineRule="auto"/>
        <w:ind w:left="0"/>
        <w:rPr>
          <w:sz w:val="28"/>
          <w:szCs w:val="28"/>
        </w:rPr>
      </w:pPr>
      <w:r w:rsidRPr="00A366B6">
        <w:rPr>
          <w:sz w:val="28"/>
          <w:szCs w:val="28"/>
        </w:rPr>
        <w:t>В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МБОУ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СОШ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№ 4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с.Верхнеяркеево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2022-2023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учебном году</w:t>
      </w:r>
      <w:r w:rsidRPr="00A366B6">
        <w:rPr>
          <w:spacing w:val="-10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 молодому 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педагогу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был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определен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наставник.</w:t>
      </w:r>
    </w:p>
    <w:p w:rsidR="00C02C6A" w:rsidRPr="00A366B6" w:rsidRDefault="00C02C6A" w:rsidP="007F0329">
      <w:pPr>
        <w:pStyle w:val="a3"/>
        <w:spacing w:before="5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35"/>
        <w:gridCol w:w="1251"/>
        <w:gridCol w:w="1497"/>
        <w:gridCol w:w="1134"/>
        <w:gridCol w:w="1561"/>
        <w:gridCol w:w="1844"/>
      </w:tblGrid>
      <w:tr w:rsidR="00C02C6A" w:rsidRPr="00A366B6" w:rsidTr="004C075D">
        <w:trPr>
          <w:trHeight w:val="1656"/>
        </w:trPr>
        <w:tc>
          <w:tcPr>
            <w:tcW w:w="567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435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  <w:r w:rsidRPr="00A366B6">
              <w:rPr>
                <w:spacing w:val="-4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учителя</w:t>
            </w:r>
          </w:p>
        </w:tc>
        <w:tc>
          <w:tcPr>
            <w:tcW w:w="1251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предмет</w:t>
            </w:r>
          </w:p>
        </w:tc>
        <w:tc>
          <w:tcPr>
            <w:tcW w:w="1497" w:type="dxa"/>
          </w:tcPr>
          <w:p w:rsidR="00C02C6A" w:rsidRPr="00A366B6" w:rsidRDefault="00C02C6A" w:rsidP="007F0329">
            <w:pPr>
              <w:pStyle w:val="TableParagraph"/>
              <w:ind w:left="0" w:right="115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Классы,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в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которы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х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реподае</w:t>
            </w:r>
          </w:p>
          <w:p w:rsidR="00C02C6A" w:rsidRPr="00A366B6" w:rsidRDefault="00C02C6A" w:rsidP="007F032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C02C6A" w:rsidRPr="00A366B6" w:rsidRDefault="00C02C6A" w:rsidP="007F0329">
            <w:pPr>
              <w:pStyle w:val="TableParagraph"/>
              <w:spacing w:line="237" w:lineRule="auto"/>
              <w:ind w:left="0" w:right="513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Пед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стаж</w:t>
            </w:r>
          </w:p>
        </w:tc>
        <w:tc>
          <w:tcPr>
            <w:tcW w:w="1561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категория</w:t>
            </w:r>
          </w:p>
        </w:tc>
        <w:tc>
          <w:tcPr>
            <w:tcW w:w="1844" w:type="dxa"/>
          </w:tcPr>
          <w:p w:rsidR="00C02C6A" w:rsidRPr="00A366B6" w:rsidRDefault="00C02C6A" w:rsidP="007F032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ФИО</w:t>
            </w:r>
          </w:p>
          <w:p w:rsidR="00C02C6A" w:rsidRPr="00A366B6" w:rsidRDefault="00C02C6A" w:rsidP="007F0329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наставника</w:t>
            </w:r>
          </w:p>
        </w:tc>
      </w:tr>
      <w:tr w:rsidR="00C02C6A" w:rsidRPr="00A366B6" w:rsidTr="004C075D">
        <w:trPr>
          <w:trHeight w:val="825"/>
        </w:trPr>
        <w:tc>
          <w:tcPr>
            <w:tcW w:w="567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</w:t>
            </w:r>
          </w:p>
        </w:tc>
        <w:tc>
          <w:tcPr>
            <w:tcW w:w="2435" w:type="dxa"/>
          </w:tcPr>
          <w:p w:rsidR="00C02C6A" w:rsidRPr="00A366B6" w:rsidRDefault="00C02C6A" w:rsidP="007F0329">
            <w:pPr>
              <w:pStyle w:val="TableParagraph"/>
              <w:spacing w:line="237" w:lineRule="auto"/>
              <w:ind w:left="0" w:right="977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Фаррахова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Альбина</w:t>
            </w:r>
          </w:p>
          <w:p w:rsidR="00C02C6A" w:rsidRPr="00A366B6" w:rsidRDefault="00C02C6A" w:rsidP="007F0329">
            <w:pPr>
              <w:pStyle w:val="TableParagraph"/>
              <w:spacing w:line="262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Фанилевна</w:t>
            </w:r>
          </w:p>
        </w:tc>
        <w:tc>
          <w:tcPr>
            <w:tcW w:w="1251" w:type="dxa"/>
          </w:tcPr>
          <w:p w:rsidR="00C02C6A" w:rsidRPr="00A366B6" w:rsidRDefault="00C02C6A" w:rsidP="007F0329">
            <w:pPr>
              <w:pStyle w:val="TableParagraph"/>
              <w:spacing w:line="237" w:lineRule="auto"/>
              <w:ind w:left="0" w:right="409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Начальные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классы</w:t>
            </w:r>
          </w:p>
        </w:tc>
        <w:tc>
          <w:tcPr>
            <w:tcW w:w="1497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02C6A" w:rsidRPr="00A366B6" w:rsidRDefault="00C02C6A" w:rsidP="007F032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5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лет</w:t>
            </w:r>
          </w:p>
        </w:tc>
        <w:tc>
          <w:tcPr>
            <w:tcW w:w="1561" w:type="dxa"/>
          </w:tcPr>
          <w:p w:rsidR="00C02C6A" w:rsidRPr="00A366B6" w:rsidRDefault="00C02C6A" w:rsidP="007F0329">
            <w:pPr>
              <w:pStyle w:val="TableParagraph"/>
              <w:spacing w:line="237" w:lineRule="auto"/>
              <w:ind w:left="0" w:right="395"/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Без</w:t>
            </w:r>
            <w:r w:rsidRPr="00A366B6">
              <w:rPr>
                <w:spacing w:val="1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категории</w:t>
            </w:r>
          </w:p>
        </w:tc>
        <w:tc>
          <w:tcPr>
            <w:tcW w:w="1844" w:type="dxa"/>
          </w:tcPr>
          <w:p w:rsidR="00C02C6A" w:rsidRPr="00A366B6" w:rsidRDefault="00C02C6A" w:rsidP="007F0329">
            <w:pPr>
              <w:pStyle w:val="TableParagraph"/>
              <w:spacing w:line="237" w:lineRule="auto"/>
              <w:ind w:left="0" w:right="349"/>
              <w:rPr>
                <w:sz w:val="28"/>
                <w:szCs w:val="28"/>
              </w:rPr>
            </w:pPr>
            <w:r w:rsidRPr="00A366B6">
              <w:rPr>
                <w:spacing w:val="-1"/>
                <w:sz w:val="28"/>
                <w:szCs w:val="28"/>
              </w:rPr>
              <w:t>Мардамшина</w:t>
            </w:r>
            <w:r w:rsidRPr="00A366B6">
              <w:rPr>
                <w:spacing w:val="-57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</w:rPr>
              <w:t>Г.Х.</w:t>
            </w:r>
          </w:p>
        </w:tc>
      </w:tr>
    </w:tbl>
    <w:p w:rsidR="00C02C6A" w:rsidRPr="00A366B6" w:rsidRDefault="00C02C6A" w:rsidP="007F0329">
      <w:pPr>
        <w:spacing w:line="237" w:lineRule="auto"/>
        <w:rPr>
          <w:sz w:val="28"/>
          <w:szCs w:val="28"/>
        </w:rPr>
      </w:pPr>
    </w:p>
    <w:p w:rsidR="00C02C6A" w:rsidRPr="00A366B6" w:rsidRDefault="00C02C6A" w:rsidP="007F0329">
      <w:pPr>
        <w:spacing w:line="276" w:lineRule="auto"/>
        <w:rPr>
          <w:rFonts w:eastAsia="Calibri"/>
          <w:b/>
          <w:sz w:val="28"/>
          <w:szCs w:val="28"/>
        </w:rPr>
      </w:pPr>
    </w:p>
    <w:p w:rsidR="00C02C6A" w:rsidRPr="00A366B6" w:rsidRDefault="00C02C6A" w:rsidP="007F0329">
      <w:pPr>
        <w:pStyle w:val="a3"/>
        <w:spacing w:line="237" w:lineRule="auto"/>
        <w:ind w:left="0" w:right="747"/>
        <w:rPr>
          <w:sz w:val="28"/>
          <w:szCs w:val="28"/>
        </w:rPr>
      </w:pPr>
    </w:p>
    <w:p w:rsidR="004C075D" w:rsidRPr="00A366B6" w:rsidRDefault="004C075D" w:rsidP="004C075D">
      <w:pPr>
        <w:spacing w:line="276" w:lineRule="auto"/>
        <w:rPr>
          <w:rFonts w:eastAsia="Calibri"/>
          <w:b/>
          <w:sz w:val="28"/>
          <w:szCs w:val="28"/>
        </w:rPr>
      </w:pPr>
      <w:r w:rsidRPr="00A366B6">
        <w:rPr>
          <w:rFonts w:eastAsia="Calibri"/>
          <w:b/>
          <w:sz w:val="28"/>
          <w:szCs w:val="28"/>
        </w:rPr>
        <w:t xml:space="preserve">    Реализация  работы  с  молодым  специалистом</w:t>
      </w:r>
    </w:p>
    <w:p w:rsidR="004C075D" w:rsidRPr="00A366B6" w:rsidRDefault="004C075D" w:rsidP="004C075D">
      <w:pPr>
        <w:spacing w:line="276" w:lineRule="auto"/>
        <w:rPr>
          <w:rFonts w:eastAsia="Calibri"/>
          <w:b/>
          <w:sz w:val="28"/>
          <w:szCs w:val="28"/>
        </w:rPr>
      </w:pPr>
      <w:r w:rsidRPr="00A366B6">
        <w:rPr>
          <w:rFonts w:eastAsia="Calibri"/>
          <w:b/>
          <w:sz w:val="28"/>
          <w:szCs w:val="28"/>
        </w:rPr>
        <w:t>Фарраховой Альбины Фанилевны учителем  начальных  классов за 2022/2023  уч. год</w:t>
      </w:r>
    </w:p>
    <w:p w:rsidR="004C075D" w:rsidRPr="00A366B6" w:rsidRDefault="004C075D" w:rsidP="004C075D">
      <w:pPr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В целях научно - методического сопровождения молодого педагога в период адаптации и профессионального становления, привития молодому специалисту интереса к педагогической деятельности и создания условий для самореализации, для приобретения молодыми специалистами практических навыков, необходимых для педагогической деятельности, их закрепления в  образовательной организации в 2022-2023 учебном году в школе была организована работа по наставничеству.</w:t>
      </w:r>
    </w:p>
    <w:p w:rsidR="004C075D" w:rsidRPr="00A366B6" w:rsidRDefault="004C075D" w:rsidP="004C075D">
      <w:pPr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Работа с молодым специалистом осуществлялась не только силами администрации школы, но в большей степени учителем – наставником. Функционирование наставничества координировала зам. директора по УВР Самигуллина Л.А.</w:t>
      </w:r>
    </w:p>
    <w:p w:rsidR="004C075D" w:rsidRPr="00A366B6" w:rsidRDefault="004C075D" w:rsidP="004C075D">
      <w:pPr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Задачи, которые стояли перед наставником (Мардамшиной Г.Х. )</w:t>
      </w:r>
    </w:p>
    <w:p w:rsidR="004C075D" w:rsidRPr="00A366B6" w:rsidRDefault="004C075D" w:rsidP="004C075D">
      <w:pPr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- развитие профессиональных навыков, педагогической техники молодых учителей, в том числе навыков применения различных средств обучения и воспитания, общения со школьниками и их родителями,</w:t>
      </w:r>
    </w:p>
    <w:p w:rsidR="004C075D" w:rsidRPr="00A366B6" w:rsidRDefault="004C075D" w:rsidP="004C075D">
      <w:pPr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- использование в образовательном  процессе современных методик, форм, видов, средств и новых технологий,</w:t>
      </w:r>
    </w:p>
    <w:p w:rsidR="004C075D" w:rsidRPr="00A366B6" w:rsidRDefault="004C075D" w:rsidP="004C075D">
      <w:pPr>
        <w:jc w:val="both"/>
        <w:rPr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- развитие готовности у молодых педагогов к профессиональному самосовершенствованию, работе над собой,</w:t>
      </w:r>
    </w:p>
    <w:p w:rsidR="00A65B71" w:rsidRPr="00A366B6" w:rsidRDefault="004C075D" w:rsidP="00A366B6">
      <w:pPr>
        <w:jc w:val="both"/>
        <w:rPr>
          <w:sz w:val="28"/>
          <w:szCs w:val="28"/>
          <w:lang w:eastAsia="ru-RU"/>
        </w:rPr>
        <w:sectPr w:rsidR="00A65B71" w:rsidRPr="00A366B6">
          <w:pgSz w:w="16840" w:h="11910" w:orient="landscape"/>
          <w:pgMar w:top="1100" w:right="1040" w:bottom="280" w:left="1000" w:header="720" w:footer="720" w:gutter="0"/>
          <w:cols w:space="720"/>
        </w:sectPr>
      </w:pPr>
      <w:r w:rsidRPr="00A366B6">
        <w:rPr>
          <w:sz w:val="28"/>
          <w:szCs w:val="28"/>
          <w:lang w:eastAsia="ru-RU"/>
        </w:rPr>
        <w:t>- выявление и предупреждение недостатков, затруднений и перег</w:t>
      </w:r>
      <w:r w:rsidR="00A366B6" w:rsidRPr="00A366B6">
        <w:rPr>
          <w:sz w:val="28"/>
          <w:szCs w:val="28"/>
          <w:lang w:eastAsia="ru-RU"/>
        </w:rPr>
        <w:t>рузок в работе молодых учителей</w:t>
      </w:r>
    </w:p>
    <w:p w:rsidR="00C02C6A" w:rsidRPr="00A366B6" w:rsidRDefault="00C02C6A" w:rsidP="00A366B6">
      <w:pPr>
        <w:spacing w:line="276" w:lineRule="auto"/>
        <w:rPr>
          <w:rFonts w:eastAsia="Calibri"/>
          <w:b/>
          <w:sz w:val="28"/>
          <w:szCs w:val="28"/>
        </w:rPr>
      </w:pPr>
    </w:p>
    <w:p w:rsidR="00C02C6A" w:rsidRPr="00A366B6" w:rsidRDefault="00C02C6A" w:rsidP="007F0329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A366B6">
        <w:rPr>
          <w:i/>
          <w:iCs/>
          <w:color w:val="000000"/>
          <w:sz w:val="28"/>
          <w:szCs w:val="28"/>
          <w:lang w:eastAsia="ru-RU"/>
        </w:rPr>
        <w:t>Сведения о наставнике</w:t>
      </w:r>
    </w:p>
    <w:tbl>
      <w:tblPr>
        <w:tblStyle w:val="12"/>
        <w:tblW w:w="5000" w:type="pct"/>
        <w:tblLook w:val="04A0"/>
      </w:tblPr>
      <w:tblGrid>
        <w:gridCol w:w="7508"/>
        <w:gridCol w:w="7508"/>
      </w:tblGrid>
      <w:tr w:rsidR="00C02C6A" w:rsidRPr="00A366B6" w:rsidTr="007F0329">
        <w:tc>
          <w:tcPr>
            <w:tcW w:w="2500" w:type="pct"/>
            <w:vAlign w:val="center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Мардамшина гульшат Хадимуллиновна</w:t>
            </w:r>
          </w:p>
        </w:tc>
      </w:tr>
      <w:tr w:rsidR="00C02C6A" w:rsidRPr="00A366B6" w:rsidTr="007F0329">
        <w:tc>
          <w:tcPr>
            <w:tcW w:w="2500" w:type="pct"/>
            <w:vAlign w:val="center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 xml:space="preserve">Дата  рождения 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09.10.1971</w:t>
            </w:r>
          </w:p>
        </w:tc>
      </w:tr>
      <w:tr w:rsidR="00C02C6A" w:rsidRPr="00A366B6" w:rsidTr="007F0329">
        <w:tc>
          <w:tcPr>
            <w:tcW w:w="2500" w:type="pct"/>
            <w:vAlign w:val="center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Какое учебное заведение окончил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366B6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Pr="00A366B6">
              <w:rPr>
                <w:sz w:val="28"/>
                <w:szCs w:val="28"/>
                <w:u w:val="single"/>
              </w:rPr>
              <w:t>БирГПИ, 1995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Специальность по диплому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sz w:val="28"/>
                <w:szCs w:val="28"/>
                <w:u w:val="single"/>
              </w:rPr>
              <w:t>Педагогика и методика начального образования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33 года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Начальные  классы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Учебная нагрузка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23 часов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Квалификационная категория, год присвоения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Высшая, 2021 г.</w:t>
            </w:r>
          </w:p>
        </w:tc>
      </w:tr>
    </w:tbl>
    <w:p w:rsidR="00C02C6A" w:rsidRPr="00A366B6" w:rsidRDefault="00C02C6A" w:rsidP="007F0329">
      <w:pPr>
        <w:rPr>
          <w:sz w:val="28"/>
          <w:szCs w:val="28"/>
        </w:rPr>
      </w:pPr>
    </w:p>
    <w:p w:rsidR="00C02C6A" w:rsidRPr="00A366B6" w:rsidRDefault="00C02C6A" w:rsidP="007F032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A366B6">
        <w:rPr>
          <w:i/>
          <w:iCs/>
          <w:color w:val="000000"/>
          <w:sz w:val="28"/>
          <w:szCs w:val="28"/>
          <w:lang w:eastAsia="ru-RU"/>
        </w:rPr>
        <w:t>Сведения о молодом специалисте</w:t>
      </w:r>
    </w:p>
    <w:tbl>
      <w:tblPr>
        <w:tblStyle w:val="12"/>
        <w:tblW w:w="5000" w:type="pct"/>
        <w:tblLook w:val="04A0"/>
      </w:tblPr>
      <w:tblGrid>
        <w:gridCol w:w="7508"/>
        <w:gridCol w:w="7508"/>
      </w:tblGrid>
      <w:tr w:rsidR="00C02C6A" w:rsidRPr="00A366B6" w:rsidTr="007F0329">
        <w:tc>
          <w:tcPr>
            <w:tcW w:w="2500" w:type="pct"/>
            <w:vAlign w:val="center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Фаррахова Альбина Фанилевна</w:t>
            </w:r>
          </w:p>
        </w:tc>
      </w:tr>
      <w:tr w:rsidR="00C02C6A" w:rsidRPr="00A366B6" w:rsidTr="007F0329">
        <w:tc>
          <w:tcPr>
            <w:tcW w:w="2500" w:type="pct"/>
            <w:vAlign w:val="center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 xml:space="preserve">Дата  рождения 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01.06.1992</w:t>
            </w:r>
          </w:p>
        </w:tc>
      </w:tr>
      <w:tr w:rsidR="00C02C6A" w:rsidRPr="00A366B6" w:rsidTr="007F0329">
        <w:tc>
          <w:tcPr>
            <w:tcW w:w="2500" w:type="pct"/>
            <w:vAlign w:val="center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Какое учебное заведение окончил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  <w:u w:val="single"/>
              </w:rPr>
              <w:t xml:space="preserve">БГУ г.Бирск  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Год окончания учебного заведения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2021 г.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Специальность по диплому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 </w:t>
            </w:r>
            <w:r w:rsidRPr="00A366B6">
              <w:rPr>
                <w:sz w:val="28"/>
                <w:szCs w:val="28"/>
                <w:u w:val="single"/>
              </w:rPr>
              <w:t>Педагогика и методика начального образования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3год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Начальные  классы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Учебная нагрузка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23часов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02C6A" w:rsidRPr="00A366B6" w:rsidTr="007F0329">
        <w:tc>
          <w:tcPr>
            <w:tcW w:w="2500" w:type="pct"/>
          </w:tcPr>
          <w:p w:rsidR="00C02C6A" w:rsidRPr="00A366B6" w:rsidRDefault="00C02C6A" w:rsidP="007F0329">
            <w:pPr>
              <w:rPr>
                <w:color w:val="000000"/>
                <w:sz w:val="28"/>
                <w:szCs w:val="28"/>
                <w:lang w:eastAsia="ru-RU"/>
              </w:rPr>
            </w:pPr>
            <w:r w:rsidRPr="00A366B6">
              <w:rPr>
                <w:color w:val="000000"/>
                <w:sz w:val="28"/>
                <w:szCs w:val="28"/>
                <w:lang w:eastAsia="ru-RU"/>
              </w:rPr>
              <w:t>Квалификационная категория, год присвоения</w:t>
            </w:r>
          </w:p>
        </w:tc>
        <w:tc>
          <w:tcPr>
            <w:tcW w:w="2500" w:type="pct"/>
          </w:tcPr>
          <w:p w:rsidR="00C02C6A" w:rsidRPr="00A366B6" w:rsidRDefault="00C02C6A" w:rsidP="007F0329">
            <w:pPr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C02C6A" w:rsidRPr="00A366B6" w:rsidRDefault="00C02C6A" w:rsidP="007F0329">
      <w:pPr>
        <w:rPr>
          <w:sz w:val="28"/>
          <w:szCs w:val="28"/>
        </w:rPr>
      </w:pPr>
    </w:p>
    <w:p w:rsidR="00C02C6A" w:rsidRPr="00A366B6" w:rsidRDefault="00C02C6A" w:rsidP="007F0329">
      <w:pPr>
        <w:spacing w:line="276" w:lineRule="auto"/>
        <w:rPr>
          <w:color w:val="000000"/>
          <w:sz w:val="28"/>
          <w:szCs w:val="28"/>
          <w:lang w:eastAsia="ru-RU"/>
        </w:rPr>
      </w:pPr>
      <w:r w:rsidRPr="00A366B6">
        <w:rPr>
          <w:rFonts w:eastAsia="Calibri"/>
          <w:b/>
          <w:sz w:val="28"/>
          <w:szCs w:val="28"/>
        </w:rPr>
        <w:t>Цель  работы:</w:t>
      </w:r>
      <w:r w:rsidRPr="00A366B6">
        <w:rPr>
          <w:color w:val="000000"/>
          <w:sz w:val="28"/>
          <w:szCs w:val="28"/>
          <w:lang w:eastAsia="ru-RU"/>
        </w:rPr>
        <w:t>развитие профессиональных умений и навыков молодого специалиста.</w:t>
      </w:r>
    </w:p>
    <w:p w:rsidR="00C02C6A" w:rsidRPr="00A366B6" w:rsidRDefault="00C02C6A" w:rsidP="007F0329">
      <w:pPr>
        <w:rPr>
          <w:b/>
          <w:color w:val="000000"/>
          <w:sz w:val="28"/>
          <w:szCs w:val="28"/>
          <w:lang w:eastAsia="ru-RU"/>
        </w:rPr>
      </w:pPr>
      <w:r w:rsidRPr="00A366B6">
        <w:rPr>
          <w:b/>
          <w:color w:val="000000"/>
          <w:sz w:val="28"/>
          <w:szCs w:val="28"/>
          <w:lang w:eastAsia="ru-RU"/>
        </w:rPr>
        <w:t xml:space="preserve">Задачи: </w:t>
      </w:r>
    </w:p>
    <w:p w:rsidR="00C02C6A" w:rsidRPr="00A366B6" w:rsidRDefault="00C02C6A" w:rsidP="007F0329">
      <w:pPr>
        <w:widowControl/>
        <w:numPr>
          <w:ilvl w:val="0"/>
          <w:numId w:val="46"/>
        </w:numPr>
        <w:autoSpaceDE/>
        <w:autoSpaceDN/>
        <w:ind w:left="0" w:firstLine="0"/>
        <w:contextualSpacing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оказание методической помощи молодому специалисту в повышении обще дидактического и методического уровня организации учебно-воспитательного процесса;</w:t>
      </w:r>
    </w:p>
    <w:p w:rsidR="00C02C6A" w:rsidRPr="00A366B6" w:rsidRDefault="00C02C6A" w:rsidP="007F0329">
      <w:pPr>
        <w:widowControl/>
        <w:numPr>
          <w:ilvl w:val="0"/>
          <w:numId w:val="46"/>
        </w:numPr>
        <w:autoSpaceDE/>
        <w:autoSpaceDN/>
        <w:ind w:left="0" w:firstLine="0"/>
        <w:contextualSpacing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C02C6A" w:rsidRPr="00A366B6" w:rsidRDefault="00C02C6A" w:rsidP="007F0329">
      <w:pPr>
        <w:widowControl/>
        <w:numPr>
          <w:ilvl w:val="0"/>
          <w:numId w:val="46"/>
        </w:numPr>
        <w:autoSpaceDE/>
        <w:autoSpaceDN/>
        <w:spacing w:line="276" w:lineRule="auto"/>
        <w:ind w:left="0" w:firstLine="0"/>
        <w:contextualSpacing/>
        <w:rPr>
          <w:rFonts w:eastAsia="Calibri"/>
          <w:sz w:val="28"/>
          <w:szCs w:val="28"/>
        </w:rPr>
      </w:pPr>
      <w:r w:rsidRPr="00A366B6">
        <w:rPr>
          <w:color w:val="000000"/>
          <w:sz w:val="28"/>
          <w:szCs w:val="28"/>
          <w:lang w:eastAsia="ru-RU"/>
        </w:rPr>
        <w:t>развитие потребности и мотивации в непрерывном самообразовании.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sz w:val="28"/>
          <w:szCs w:val="28"/>
        </w:rPr>
        <w:lastRenderedPageBreak/>
        <w:t xml:space="preserve">            В  течение  отчётного  периода  осуществлялось  консультирование по вопросам методологии преподавания предмета, дидактики. Были  проведены  </w:t>
      </w:r>
      <w:r w:rsidRPr="00A366B6">
        <w:rPr>
          <w:rFonts w:eastAsia="Calibri"/>
          <w:i/>
          <w:sz w:val="28"/>
          <w:szCs w:val="28"/>
        </w:rPr>
        <w:t>беседы</w:t>
      </w:r>
      <w:r w:rsidRPr="00A366B6">
        <w:rPr>
          <w:rFonts w:eastAsia="Calibri"/>
          <w:sz w:val="28"/>
          <w:szCs w:val="28"/>
        </w:rPr>
        <w:t xml:space="preserve">  по  темам: «</w:t>
      </w:r>
      <w:r w:rsidRPr="00A366B6">
        <w:rPr>
          <w:rFonts w:eastAsia="Calibri"/>
          <w:bCs/>
          <w:sz w:val="28"/>
          <w:szCs w:val="28"/>
        </w:rPr>
        <w:t>Специфика обучения в начальных классах», «</w:t>
      </w:r>
      <w:r w:rsidRPr="00A366B6">
        <w:rPr>
          <w:rFonts w:eastAsia="Calibri"/>
          <w:sz w:val="28"/>
          <w:szCs w:val="28"/>
        </w:rPr>
        <w:t xml:space="preserve">Организация индивидуальных занятий с различными категориями учащихся»,  «Индивидуальный подход в организации учебной деятельности», </w:t>
      </w:r>
      <w:r w:rsidRPr="00A366B6">
        <w:rPr>
          <w:rFonts w:eastAsia="Calibri"/>
          <w:i/>
          <w:sz w:val="28"/>
          <w:szCs w:val="28"/>
        </w:rPr>
        <w:t>п</w:t>
      </w:r>
      <w:r w:rsidRPr="00A366B6">
        <w:rPr>
          <w:rFonts w:eastAsia="Calibri"/>
          <w:bCs/>
          <w:i/>
          <w:sz w:val="28"/>
          <w:szCs w:val="28"/>
        </w:rPr>
        <w:t xml:space="preserve">рактические занятия </w:t>
      </w:r>
      <w:r w:rsidRPr="00A366B6">
        <w:rPr>
          <w:rFonts w:eastAsia="Calibri"/>
          <w:bCs/>
          <w:sz w:val="28"/>
          <w:szCs w:val="28"/>
        </w:rPr>
        <w:t>«Планирование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планирование)», «Требования к плану воспитательной работы»,  «</w:t>
      </w:r>
      <w:r w:rsidRPr="00A366B6">
        <w:rPr>
          <w:rFonts w:eastAsia="Calibri"/>
          <w:sz w:val="28"/>
          <w:szCs w:val="28"/>
        </w:rPr>
        <w:t>Как работать с ученически</w:t>
      </w:r>
      <w:r w:rsidRPr="00A366B6">
        <w:rPr>
          <w:rFonts w:eastAsia="Calibri"/>
          <w:sz w:val="28"/>
          <w:szCs w:val="28"/>
        </w:rPr>
        <w:softHyphen/>
        <w:t xml:space="preserve">ми тетрадями (изучение инструкции, советы при проверке тетрадей)», </w:t>
      </w:r>
      <w:r w:rsidRPr="00A366B6">
        <w:rPr>
          <w:rFonts w:eastAsia="Calibri"/>
          <w:bCs/>
          <w:sz w:val="28"/>
          <w:szCs w:val="28"/>
        </w:rPr>
        <w:t xml:space="preserve">изучались   </w:t>
      </w:r>
      <w:r w:rsidRPr="00A366B6">
        <w:rPr>
          <w:rFonts w:eastAsia="Calibri"/>
          <w:bCs/>
          <w:i/>
          <w:sz w:val="28"/>
          <w:szCs w:val="28"/>
        </w:rPr>
        <w:t xml:space="preserve">положения </w:t>
      </w:r>
      <w:r w:rsidRPr="00A366B6">
        <w:rPr>
          <w:rFonts w:eastAsia="Calibri"/>
          <w:bCs/>
          <w:sz w:val="28"/>
          <w:szCs w:val="28"/>
        </w:rPr>
        <w:t xml:space="preserve"> «О  дневниках  обучающихся  МБОУ СОШ № 4 с.Верхнеяркеево   «О критериях и нормах отметок по учебным предметам учащихся»,  </w:t>
      </w:r>
      <w:r w:rsidRPr="00A366B6">
        <w:rPr>
          <w:rFonts w:eastAsia="Calibri"/>
          <w:b/>
          <w:bCs/>
          <w:sz w:val="28"/>
          <w:szCs w:val="28"/>
        </w:rPr>
        <w:t xml:space="preserve">  </w:t>
      </w:r>
      <w:r w:rsidRPr="00A366B6">
        <w:rPr>
          <w:rFonts w:eastAsia="Calibri"/>
          <w:bCs/>
          <w:sz w:val="28"/>
          <w:szCs w:val="28"/>
        </w:rPr>
        <w:t xml:space="preserve">«О  проверке  тетрадей  учащихся МБОУ СОШ № 4 с.Верхнеяркеево  «О рабочей программе учебных предметов, курсов   МБОУ СОШ № 4 с.Верхнеяркеево  </w:t>
      </w:r>
    </w:p>
    <w:p w:rsidR="00C02C6A" w:rsidRPr="00A366B6" w:rsidRDefault="00C02C6A" w:rsidP="007F0329">
      <w:pPr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 xml:space="preserve">          Проводились  </w:t>
      </w:r>
      <w:r w:rsidRPr="00A366B6">
        <w:rPr>
          <w:rFonts w:eastAsia="Calibri"/>
          <w:bCs/>
          <w:i/>
          <w:sz w:val="28"/>
          <w:szCs w:val="28"/>
        </w:rPr>
        <w:t>индивидуальные  консультации  и  тренинги</w:t>
      </w:r>
      <w:r w:rsidRPr="00A366B6">
        <w:rPr>
          <w:rFonts w:eastAsia="Calibri"/>
          <w:bCs/>
          <w:sz w:val="28"/>
          <w:szCs w:val="28"/>
        </w:rPr>
        <w:t xml:space="preserve">   по  темам: </w:t>
      </w:r>
    </w:p>
    <w:p w:rsidR="00C02C6A" w:rsidRPr="00A366B6" w:rsidRDefault="00C02C6A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- «</w:t>
      </w:r>
      <w:r w:rsidRPr="00A366B6">
        <w:rPr>
          <w:rFonts w:eastAsia="Calibri"/>
          <w:sz w:val="28"/>
          <w:szCs w:val="28"/>
        </w:rPr>
        <w:t>Учусь строить отношения»,</w:t>
      </w:r>
    </w:p>
    <w:p w:rsidR="00C02C6A" w:rsidRPr="00A366B6" w:rsidRDefault="00C02C6A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 xml:space="preserve">- «Анализ педагогических ситуаций»,  </w:t>
      </w:r>
    </w:p>
    <w:p w:rsidR="00C02C6A" w:rsidRPr="00A366B6" w:rsidRDefault="00C02C6A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 xml:space="preserve">-«Общая схема анализа причин конфликтных ситуаций» </w:t>
      </w:r>
    </w:p>
    <w:p w:rsidR="00C02C6A" w:rsidRPr="00A366B6" w:rsidRDefault="00C02C6A" w:rsidP="007F0329">
      <w:pPr>
        <w:rPr>
          <w:color w:val="000000"/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 xml:space="preserve">- </w:t>
      </w:r>
      <w:r w:rsidRPr="00A366B6">
        <w:rPr>
          <w:color w:val="000000"/>
          <w:sz w:val="28"/>
          <w:szCs w:val="28"/>
          <w:lang w:eastAsia="ru-RU"/>
        </w:rPr>
        <w:t xml:space="preserve">"Разработка поурочных планов", </w:t>
      </w:r>
    </w:p>
    <w:p w:rsidR="00C02C6A" w:rsidRPr="00A366B6" w:rsidRDefault="00C02C6A" w:rsidP="007F0329">
      <w:pPr>
        <w:rPr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-"Триединая цель урока и его конечный результат"</w:t>
      </w:r>
    </w:p>
    <w:p w:rsidR="00C02C6A" w:rsidRPr="00A366B6" w:rsidRDefault="00C02C6A" w:rsidP="007F0329">
      <w:pPr>
        <w:rPr>
          <w:color w:val="000000"/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 xml:space="preserve">- </w:t>
      </w:r>
      <w:r w:rsidRPr="00A366B6">
        <w:rPr>
          <w:color w:val="000000"/>
          <w:sz w:val="28"/>
          <w:szCs w:val="28"/>
          <w:lang w:eastAsia="ru-RU"/>
        </w:rPr>
        <w:t>"Как подготовить современный урок?",</w:t>
      </w:r>
    </w:p>
    <w:p w:rsidR="00C02C6A" w:rsidRPr="00A366B6" w:rsidRDefault="00C02C6A" w:rsidP="007F0329">
      <w:pPr>
        <w:rPr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"Конспект урока"</w:t>
      </w:r>
    </w:p>
    <w:p w:rsidR="00C02C6A" w:rsidRPr="00A366B6" w:rsidRDefault="00C02C6A" w:rsidP="007F0329">
      <w:pPr>
        <w:rPr>
          <w:color w:val="000000"/>
          <w:sz w:val="28"/>
          <w:szCs w:val="28"/>
          <w:lang w:eastAsia="ru-RU"/>
        </w:rPr>
      </w:pPr>
      <w:r w:rsidRPr="00A366B6">
        <w:rPr>
          <w:sz w:val="28"/>
          <w:szCs w:val="28"/>
          <w:lang w:eastAsia="ru-RU"/>
        </w:rPr>
        <w:t>-</w:t>
      </w:r>
      <w:r w:rsidRPr="00A366B6">
        <w:rPr>
          <w:color w:val="000000"/>
          <w:sz w:val="28"/>
          <w:szCs w:val="28"/>
          <w:lang w:eastAsia="ru-RU"/>
        </w:rPr>
        <w:t xml:space="preserve"> "Анализ внеклассного мероприятия"</w:t>
      </w:r>
    </w:p>
    <w:p w:rsidR="00C02C6A" w:rsidRPr="00A366B6" w:rsidRDefault="00C02C6A" w:rsidP="007F0329">
      <w:pPr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"Оптимизация выбора методов и средств обучения при организации разных видов урока"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 xml:space="preserve">          С целью углубления профессиональных знаний и умений был организован цикл теоретических занятий по темам: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1.</w:t>
      </w:r>
      <w:r w:rsidRPr="00A366B6">
        <w:rPr>
          <w:rFonts w:eastAsia="Calibri"/>
          <w:bCs/>
          <w:sz w:val="28"/>
          <w:szCs w:val="28"/>
        </w:rPr>
        <w:tab/>
        <w:t>"Методы изучения личности ученика и классного коллектива"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2.</w:t>
      </w:r>
      <w:r w:rsidRPr="00A366B6">
        <w:rPr>
          <w:rFonts w:eastAsia="Calibri"/>
          <w:bCs/>
          <w:sz w:val="28"/>
          <w:szCs w:val="28"/>
        </w:rPr>
        <w:tab/>
        <w:t>"Типы уроков. Формы уроков", "Формы контроля знаний, умений, навыков"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3.</w:t>
      </w:r>
      <w:r w:rsidRPr="00A366B6">
        <w:rPr>
          <w:rFonts w:eastAsia="Calibri"/>
          <w:bCs/>
          <w:sz w:val="28"/>
          <w:szCs w:val="28"/>
        </w:rPr>
        <w:tab/>
        <w:t>"Эффективность урока – результат организации активной деятельности учащихся"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4.</w:t>
      </w:r>
      <w:r w:rsidRPr="00A366B6">
        <w:rPr>
          <w:rFonts w:eastAsia="Calibri"/>
          <w:bCs/>
          <w:sz w:val="28"/>
          <w:szCs w:val="28"/>
        </w:rPr>
        <w:tab/>
        <w:t>"Факторы, влияющие на качество преподавания"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5.</w:t>
      </w:r>
      <w:r w:rsidRPr="00A366B6">
        <w:rPr>
          <w:rFonts w:eastAsia="Calibri"/>
          <w:bCs/>
          <w:sz w:val="28"/>
          <w:szCs w:val="28"/>
        </w:rPr>
        <w:tab/>
        <w:t>"Современные образовательные технологии, использование их в учебном процессе"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А также проведен цикл практических занятий по следующим темам: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1.</w:t>
      </w:r>
      <w:r w:rsidRPr="00A366B6">
        <w:rPr>
          <w:rFonts w:eastAsia="Calibri"/>
          <w:bCs/>
          <w:sz w:val="28"/>
          <w:szCs w:val="28"/>
        </w:rPr>
        <w:tab/>
        <w:t>"Самоанализ урока", "Виды самоанализа"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2.</w:t>
      </w:r>
      <w:r w:rsidRPr="00A366B6">
        <w:rPr>
          <w:rFonts w:eastAsia="Calibri"/>
          <w:bCs/>
          <w:sz w:val="28"/>
          <w:szCs w:val="28"/>
        </w:rPr>
        <w:tab/>
        <w:t>Психологический тренинг "Учусь строить отношения". "Анализ педагогических ситуаций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>3.</w:t>
      </w:r>
      <w:r w:rsidRPr="00A366B6">
        <w:rPr>
          <w:rFonts w:eastAsia="Calibri"/>
          <w:bCs/>
          <w:sz w:val="28"/>
          <w:szCs w:val="28"/>
        </w:rPr>
        <w:tab/>
        <w:t>Дискуссия "Трудная ситуация на уроке и ваш выход из нее"</w:t>
      </w:r>
    </w:p>
    <w:p w:rsidR="00C02C6A" w:rsidRPr="00A366B6" w:rsidRDefault="00C02C6A" w:rsidP="007F0329">
      <w:pPr>
        <w:rPr>
          <w:sz w:val="28"/>
          <w:szCs w:val="28"/>
        </w:rPr>
      </w:pPr>
    </w:p>
    <w:p w:rsidR="00C02C6A" w:rsidRPr="00A366B6" w:rsidRDefault="00C02C6A" w:rsidP="007F0329">
      <w:pPr>
        <w:rPr>
          <w:rFonts w:eastAsia="Calibri"/>
          <w:bCs/>
          <w:sz w:val="28"/>
          <w:szCs w:val="28"/>
        </w:rPr>
      </w:pPr>
      <w:r w:rsidRPr="00A366B6">
        <w:rPr>
          <w:rFonts w:eastAsia="Calibri"/>
          <w:bCs/>
          <w:sz w:val="28"/>
          <w:szCs w:val="28"/>
        </w:rPr>
        <w:t xml:space="preserve">С целью знакомства с педагогическим «почерком» молодого специалиста Фарраховой А.Ф., методами и формами работы, выявления затруднений, оказания методической помощи было организовано посещение ее уроков педагогом-наставником </w:t>
      </w:r>
      <w:r w:rsidRPr="00A366B6">
        <w:rPr>
          <w:rFonts w:eastAsia="Calibri"/>
          <w:bCs/>
          <w:sz w:val="28"/>
          <w:szCs w:val="28"/>
        </w:rPr>
        <w:lastRenderedPageBreak/>
        <w:t>Мардамшиной Г.Х., с</w:t>
      </w:r>
      <w:r w:rsidRPr="00A366B6">
        <w:rPr>
          <w:rFonts w:eastAsia="Calibri"/>
          <w:sz w:val="28"/>
          <w:szCs w:val="28"/>
        </w:rPr>
        <w:t>овмещение проектирования уроков с   посещением и подготовкой анализа с рекомендациями и предложениями в письменном виде. Были проведены практикумы по темам «Разработка поурочных планов», «Развитие УУД учащихся».</w:t>
      </w:r>
      <w:r w:rsidRPr="00A366B6">
        <w:rPr>
          <w:rFonts w:eastAsia="Calibri"/>
          <w:bCs/>
          <w:sz w:val="28"/>
          <w:szCs w:val="28"/>
        </w:rPr>
        <w:t xml:space="preserve"> Были посещены  уроки  молодого  специалиста.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Все уроки Фаррахова А.Ф. провела с использованием разнообразных форм и методов работы. На своих уроках Альбина Фанилевна старается делать ведущей деятельность ребенка, а не учителя.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 Ей даны рекомендации: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 xml:space="preserve">-активизировать деятельность учащихся, включая в работу не только успешных детей, </w:t>
      </w:r>
    </w:p>
    <w:p w:rsidR="00C02C6A" w:rsidRPr="00A366B6" w:rsidRDefault="00C02C6A" w:rsidP="007F0329">
      <w:pPr>
        <w:jc w:val="both"/>
        <w:rPr>
          <w:rFonts w:eastAsia="Calibri"/>
          <w:bCs/>
          <w:sz w:val="28"/>
          <w:szCs w:val="28"/>
        </w:rPr>
      </w:pPr>
      <w:r w:rsidRPr="00A366B6">
        <w:rPr>
          <w:color w:val="000000"/>
          <w:sz w:val="28"/>
          <w:szCs w:val="28"/>
          <w:lang w:eastAsia="ru-RU"/>
        </w:rPr>
        <w:t xml:space="preserve">- с целью совершенствования методики ведения уроков по возможности посетить уроки других педагогов  </w:t>
      </w:r>
      <w:r w:rsidRPr="00A366B6">
        <w:rPr>
          <w:rFonts w:eastAsia="Calibri"/>
          <w:bCs/>
          <w:sz w:val="28"/>
          <w:szCs w:val="28"/>
        </w:rPr>
        <w:t xml:space="preserve">МБОУ СОШ № 4 с.Верхнеяркеево  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Мардамшина Г.Х.. оказывала молодому специалисту методическую помощь и поддержку в случаях профессиональных затруднений, активно привлекала Фаррахову А.Ф. к участию в методической работе школы через выступления на заседаниях МО, участию в различных семинарах, вебинарах и  конкурсах. Следует отметить высокую  активность молодого педагога в следующих мероприятиях: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акция «Книга-другу», «Окно Победы», «День Пионерии»;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подготовила и провела мероприятие к 8 Марта;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  <w:r w:rsidRPr="00A366B6">
        <w:rPr>
          <w:color w:val="000000"/>
          <w:sz w:val="28"/>
          <w:szCs w:val="28"/>
          <w:lang w:eastAsia="ru-RU"/>
        </w:rPr>
        <w:t>- систематически публикует свою работу с детьми в социальных сетях</w:t>
      </w:r>
    </w:p>
    <w:p w:rsidR="00C02C6A" w:rsidRPr="00A366B6" w:rsidRDefault="00C02C6A" w:rsidP="007F0329">
      <w:pPr>
        <w:jc w:val="both"/>
        <w:rPr>
          <w:color w:val="000000"/>
          <w:sz w:val="28"/>
          <w:szCs w:val="28"/>
          <w:lang w:eastAsia="ru-RU"/>
        </w:rPr>
      </w:pPr>
    </w:p>
    <w:p w:rsidR="00C02C6A" w:rsidRPr="00A366B6" w:rsidRDefault="00C02C6A" w:rsidP="007F0329">
      <w:pPr>
        <w:jc w:val="both"/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Проводился  мониторинг  деятельности  молодого  специалиста:</w:t>
      </w:r>
    </w:p>
    <w:p w:rsidR="00C02C6A" w:rsidRPr="00A366B6" w:rsidRDefault="00C02C6A" w:rsidP="007F0329">
      <w:pPr>
        <w:jc w:val="both"/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1.Анализ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</w:r>
    </w:p>
    <w:p w:rsidR="00C02C6A" w:rsidRPr="00A366B6" w:rsidRDefault="00C02C6A" w:rsidP="007F0329">
      <w:pPr>
        <w:rPr>
          <w:rFonts w:eastAsia="Calibri"/>
          <w:bCs/>
          <w:sz w:val="28"/>
          <w:szCs w:val="28"/>
        </w:rPr>
      </w:pPr>
      <w:r w:rsidRPr="00A366B6">
        <w:rPr>
          <w:rFonts w:eastAsia="Calibri"/>
          <w:sz w:val="28"/>
          <w:szCs w:val="28"/>
        </w:rPr>
        <w:t>2.Анкетирование:</w:t>
      </w:r>
    </w:p>
    <w:p w:rsidR="00C02C6A" w:rsidRPr="00A366B6" w:rsidRDefault="00C02C6A" w:rsidP="007F0329">
      <w:pPr>
        <w:widowControl/>
        <w:numPr>
          <w:ilvl w:val="0"/>
          <w:numId w:val="47"/>
        </w:numPr>
        <w:autoSpaceDE/>
        <w:autoSpaceDN/>
        <w:ind w:left="0" w:firstLine="0"/>
        <w:contextualSpacing/>
        <w:jc w:val="both"/>
        <w:rPr>
          <w:rFonts w:eastAsia="Calibri"/>
          <w:bCs/>
          <w:i/>
          <w:sz w:val="28"/>
          <w:szCs w:val="28"/>
        </w:rPr>
      </w:pPr>
      <w:r w:rsidRPr="00A366B6">
        <w:rPr>
          <w:rFonts w:eastAsia="Calibri"/>
          <w:sz w:val="28"/>
          <w:szCs w:val="28"/>
        </w:rPr>
        <w:t xml:space="preserve">выявление факторов, стимулирующих и препятствующих саморазвитию молодого специалиста; </w:t>
      </w:r>
    </w:p>
    <w:p w:rsidR="00C02C6A" w:rsidRPr="00A366B6" w:rsidRDefault="00C02C6A" w:rsidP="007F0329">
      <w:pPr>
        <w:widowControl/>
        <w:numPr>
          <w:ilvl w:val="0"/>
          <w:numId w:val="47"/>
        </w:numPr>
        <w:autoSpaceDE/>
        <w:autoSpaceDN/>
        <w:ind w:left="0" w:firstLine="0"/>
        <w:contextualSpacing/>
        <w:jc w:val="both"/>
        <w:rPr>
          <w:rFonts w:eastAsia="Calibri"/>
          <w:bCs/>
          <w:i/>
          <w:sz w:val="28"/>
          <w:szCs w:val="28"/>
        </w:rPr>
      </w:pPr>
      <w:r w:rsidRPr="00A366B6">
        <w:rPr>
          <w:rFonts w:eastAsia="Calibri"/>
          <w:sz w:val="28"/>
          <w:szCs w:val="28"/>
        </w:rPr>
        <w:t>степень владения молодым специалистом навыками самостоятельной работы;</w:t>
      </w:r>
    </w:p>
    <w:p w:rsidR="00C02C6A" w:rsidRPr="00A366B6" w:rsidRDefault="00C02C6A" w:rsidP="007F0329">
      <w:pPr>
        <w:widowControl/>
        <w:numPr>
          <w:ilvl w:val="0"/>
          <w:numId w:val="47"/>
        </w:numPr>
        <w:autoSpaceDE/>
        <w:autoSpaceDN/>
        <w:ind w:left="0" w:firstLine="0"/>
        <w:contextualSpacing/>
        <w:rPr>
          <w:rFonts w:eastAsia="Calibri"/>
          <w:b/>
          <w:bCs/>
          <w:sz w:val="28"/>
          <w:szCs w:val="28"/>
        </w:rPr>
      </w:pPr>
      <w:r w:rsidRPr="00A366B6">
        <w:rPr>
          <w:rFonts w:eastAsia="Calibri"/>
          <w:sz w:val="28"/>
          <w:szCs w:val="28"/>
        </w:rPr>
        <w:t xml:space="preserve">удовлетворенность молодого специалиста работой в  </w:t>
      </w:r>
      <w:r w:rsidRPr="00A366B6">
        <w:rPr>
          <w:rFonts w:eastAsia="Calibri"/>
          <w:bCs/>
          <w:sz w:val="28"/>
          <w:szCs w:val="28"/>
        </w:rPr>
        <w:t>МБОУ СОШ № 4 с.Верхнеяркеево .</w:t>
      </w:r>
    </w:p>
    <w:p w:rsidR="00C02C6A" w:rsidRPr="00A366B6" w:rsidRDefault="00C02C6A" w:rsidP="007F0329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A366B6">
        <w:rPr>
          <w:b/>
          <w:sz w:val="28"/>
          <w:szCs w:val="28"/>
          <w:lang w:eastAsia="ru-RU"/>
        </w:rPr>
        <w:t>Анкета 1. Выявление факторов, стимулирующих и препятствующих саморазвитию молодого специалиста</w:t>
      </w:r>
    </w:p>
    <w:p w:rsidR="00C02C6A" w:rsidRPr="00A366B6" w:rsidRDefault="00C02C6A" w:rsidP="007F0329">
      <w:pPr>
        <w:jc w:val="center"/>
        <w:rPr>
          <w:rFonts w:eastAsia="Calibri"/>
          <w:b/>
          <w:i/>
          <w:sz w:val="28"/>
          <w:szCs w:val="28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964"/>
        <w:gridCol w:w="3775"/>
        <w:gridCol w:w="1824"/>
        <w:gridCol w:w="1825"/>
        <w:gridCol w:w="1825"/>
      </w:tblGrid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Постоянно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Иногда</w:t>
            </w:r>
          </w:p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Никогда</w:t>
            </w:r>
          </w:p>
        </w:tc>
      </w:tr>
      <w:tr w:rsidR="00C02C6A" w:rsidRPr="00A366B6" w:rsidTr="00A366B6">
        <w:tc>
          <w:tcPr>
            <w:tcW w:w="10213" w:type="dxa"/>
            <w:gridSpan w:val="5"/>
            <w:shd w:val="clear" w:color="auto" w:fill="auto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Препятствующие факторы</w:t>
            </w: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Собственная инерция.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Разочарование из-за неудач.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Отсутствие поддержки и помощи в этом вопросе со </w:t>
            </w:r>
          </w:p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стороны руководителей.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Враждебность окружающих (зависть, злорадство и т.д.)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Состояние здоровья.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Недостаток времени.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Семейные и жизненные обстоятельства.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</w:tr>
      <w:tr w:rsidR="00C02C6A" w:rsidRPr="00A366B6" w:rsidTr="00A366B6">
        <w:tc>
          <w:tcPr>
            <w:tcW w:w="10213" w:type="dxa"/>
            <w:gridSpan w:val="5"/>
            <w:shd w:val="clear" w:color="auto" w:fill="FFFFFF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Стимулирующие факторы</w:t>
            </w: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Участие в работе МО учителей начальных  классов и МО классных руководителей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Пример и влияние коллег.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Организация труда в </w:t>
            </w:r>
            <w:r w:rsidRPr="00A366B6">
              <w:rPr>
                <w:rFonts w:eastAsia="Calibri"/>
                <w:bCs/>
                <w:sz w:val="28"/>
                <w:szCs w:val="28"/>
              </w:rPr>
              <w:t xml:space="preserve">МБОУ СОШ № 4 с.Верхнеяркеево  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Новизна деятельности, условия работы и возможность экспериментировать.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Интерес к работе.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Возрастающая ответственность.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96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Возможность получения признания в коллективе.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02C6A" w:rsidRPr="00A366B6" w:rsidRDefault="00C02C6A" w:rsidP="007F0329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C02C6A" w:rsidRPr="00A366B6" w:rsidRDefault="00C02C6A" w:rsidP="007F0329">
      <w:pPr>
        <w:jc w:val="both"/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Результаты данного микроисследования показывают, что для Альбины Фанилевны  все факторы являются стимулирующими. Препятствующими факторами иногда являются разочарование из-за неудач, собственная инерция и недостаток времени.</w:t>
      </w:r>
    </w:p>
    <w:p w:rsidR="00C02C6A" w:rsidRPr="00A366B6" w:rsidRDefault="00C02C6A" w:rsidP="007F0329">
      <w:pPr>
        <w:jc w:val="center"/>
        <w:rPr>
          <w:rFonts w:eastAsia="Calibri"/>
          <w:b/>
          <w:sz w:val="28"/>
          <w:szCs w:val="28"/>
        </w:rPr>
      </w:pPr>
    </w:p>
    <w:p w:rsidR="00C02C6A" w:rsidRPr="00A366B6" w:rsidRDefault="00C02C6A" w:rsidP="007F0329">
      <w:pPr>
        <w:jc w:val="center"/>
        <w:rPr>
          <w:rFonts w:eastAsia="Calibri"/>
          <w:b/>
          <w:sz w:val="28"/>
          <w:szCs w:val="28"/>
        </w:rPr>
      </w:pPr>
    </w:p>
    <w:p w:rsidR="00C02C6A" w:rsidRPr="00A366B6" w:rsidRDefault="00A366B6" w:rsidP="00A366B6">
      <w:pPr>
        <w:rPr>
          <w:b/>
          <w:sz w:val="28"/>
          <w:szCs w:val="28"/>
          <w:lang w:eastAsia="ru-RU"/>
        </w:rPr>
      </w:pPr>
      <w:r w:rsidRPr="00A366B6">
        <w:rPr>
          <w:rFonts w:eastAsia="Calibri"/>
          <w:b/>
          <w:sz w:val="28"/>
          <w:szCs w:val="28"/>
        </w:rPr>
        <w:t xml:space="preserve">                      </w:t>
      </w:r>
      <w:r w:rsidR="00C02C6A" w:rsidRPr="00A366B6">
        <w:rPr>
          <w:rFonts w:eastAsia="Calibri"/>
          <w:b/>
          <w:sz w:val="28"/>
          <w:szCs w:val="28"/>
        </w:rPr>
        <w:t xml:space="preserve">Анкета 2. </w:t>
      </w:r>
      <w:r w:rsidR="00C02C6A" w:rsidRPr="00A366B6">
        <w:rPr>
          <w:b/>
          <w:sz w:val="28"/>
          <w:szCs w:val="28"/>
          <w:lang w:eastAsia="ru-RU"/>
        </w:rPr>
        <w:t xml:space="preserve">Степень владения молодым специалистом </w:t>
      </w:r>
    </w:p>
    <w:p w:rsidR="00C02C6A" w:rsidRPr="00A366B6" w:rsidRDefault="00A366B6" w:rsidP="00A366B6">
      <w:pPr>
        <w:rPr>
          <w:rFonts w:eastAsia="Calibri"/>
          <w:b/>
          <w:bCs/>
          <w:sz w:val="28"/>
          <w:szCs w:val="28"/>
        </w:rPr>
      </w:pPr>
      <w:r w:rsidRPr="00A366B6">
        <w:rPr>
          <w:b/>
          <w:sz w:val="28"/>
          <w:szCs w:val="28"/>
          <w:lang w:eastAsia="ru-RU"/>
        </w:rPr>
        <w:t xml:space="preserve">                                   </w:t>
      </w:r>
      <w:r w:rsidR="00C02C6A" w:rsidRPr="00A366B6">
        <w:rPr>
          <w:b/>
          <w:sz w:val="28"/>
          <w:szCs w:val="28"/>
          <w:lang w:eastAsia="ru-RU"/>
        </w:rPr>
        <w:t xml:space="preserve">навыками </w:t>
      </w:r>
      <w:r w:rsidR="00C02C6A" w:rsidRPr="00A366B6">
        <w:rPr>
          <w:rFonts w:eastAsia="Calibri"/>
          <w:b/>
          <w:sz w:val="28"/>
          <w:szCs w:val="28"/>
        </w:rPr>
        <w:t>самостоятельной работы</w:t>
      </w:r>
    </w:p>
    <w:p w:rsidR="00C02C6A" w:rsidRPr="00A366B6" w:rsidRDefault="00C02C6A" w:rsidP="007F0329">
      <w:pPr>
        <w:jc w:val="both"/>
        <w:rPr>
          <w:rFonts w:eastAsia="Calibri"/>
          <w:b/>
          <w:i/>
          <w:sz w:val="28"/>
          <w:szCs w:val="28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668"/>
        <w:gridCol w:w="3775"/>
        <w:gridCol w:w="1824"/>
        <w:gridCol w:w="1825"/>
        <w:gridCol w:w="1979"/>
      </w:tblGrid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Очень хорошо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Хорошо</w:t>
            </w:r>
          </w:p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366B6">
              <w:rPr>
                <w:rFonts w:eastAsia="Calibri"/>
                <w:b/>
                <w:sz w:val="28"/>
                <w:szCs w:val="28"/>
              </w:rPr>
              <w:t>Недостаточно хорошо</w:t>
            </w: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Работа с учебной, справочной, научно-методической литературой: подбор, анализ прочитанного,</w:t>
            </w:r>
          </w:p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написание конспекта, тезисов.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 xml:space="preserve">Умение делать выводы по обзору </w:t>
            </w:r>
          </w:p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литературы, выделять наиболее актуальные проблемы развития детей.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Сохранение информационного материала в памяти, воспроизведение необходимой информации по памяти.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Выделение главных, ключевых понятий в любом информационном материале, составление опорных схем изученной темы.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Самостоятельное усвоение педагогических и психологических понятий с помощью справочных материалов.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Систематизация, группировка изученных фактов, составление схем, графиков, таблиц.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Самоконтроль и самоанализ собственных действий при выполнении различных заданий.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2C6A" w:rsidRPr="00A366B6" w:rsidTr="00A366B6">
        <w:tc>
          <w:tcPr>
            <w:tcW w:w="668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775" w:type="dxa"/>
          </w:tcPr>
          <w:p w:rsidR="00C02C6A" w:rsidRPr="00A366B6" w:rsidRDefault="00C02C6A" w:rsidP="007F0329">
            <w:pPr>
              <w:jc w:val="both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Умение ставить цель, планировать свою работу, выделять время для работы по самообразованию.</w:t>
            </w:r>
          </w:p>
        </w:tc>
        <w:tc>
          <w:tcPr>
            <w:tcW w:w="1824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A366B6"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825" w:type="dxa"/>
          </w:tcPr>
          <w:p w:rsidR="00C02C6A" w:rsidRPr="00A366B6" w:rsidRDefault="00C02C6A" w:rsidP="007F032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02C6A" w:rsidRPr="00A366B6" w:rsidRDefault="00C02C6A" w:rsidP="007F0329">
      <w:pPr>
        <w:jc w:val="both"/>
        <w:rPr>
          <w:rFonts w:eastAsia="Calibri"/>
          <w:sz w:val="28"/>
          <w:szCs w:val="28"/>
        </w:rPr>
      </w:pPr>
    </w:p>
    <w:p w:rsidR="00C02C6A" w:rsidRPr="00A366B6" w:rsidRDefault="00C02C6A" w:rsidP="007F0329">
      <w:pPr>
        <w:rPr>
          <w:rFonts w:eastAsia="Calibri"/>
          <w:sz w:val="28"/>
          <w:szCs w:val="28"/>
        </w:rPr>
      </w:pPr>
      <w:r w:rsidRPr="00A366B6">
        <w:rPr>
          <w:rFonts w:eastAsia="Calibri"/>
          <w:sz w:val="28"/>
          <w:szCs w:val="28"/>
        </w:rPr>
        <w:t>Фаррахова А.Ф. владеет навыками самостоятельной работы.</w:t>
      </w:r>
    </w:p>
    <w:p w:rsidR="00C02C6A" w:rsidRPr="00A366B6" w:rsidRDefault="00C02C6A" w:rsidP="007F0329">
      <w:pPr>
        <w:jc w:val="both"/>
        <w:rPr>
          <w:rFonts w:eastAsia="Calibri"/>
          <w:b/>
          <w:color w:val="000000"/>
          <w:sz w:val="28"/>
          <w:szCs w:val="28"/>
        </w:rPr>
      </w:pPr>
      <w:r w:rsidRPr="00A366B6">
        <w:rPr>
          <w:rFonts w:eastAsia="Calibri"/>
          <w:b/>
          <w:color w:val="000000"/>
          <w:sz w:val="28"/>
          <w:szCs w:val="28"/>
        </w:rPr>
        <w:t>Выводы.</w:t>
      </w:r>
    </w:p>
    <w:p w:rsidR="00C02C6A" w:rsidRPr="00A366B6" w:rsidRDefault="00C02C6A" w:rsidP="00A366B6">
      <w:pPr>
        <w:pStyle w:val="1"/>
        <w:shd w:val="clear" w:color="auto" w:fill="FFFFFF"/>
        <w:spacing w:before="0" w:beforeAutospacing="0" w:after="0" w:afterAutospacing="0" w:line="300" w:lineRule="atLeast"/>
        <w:rPr>
          <w:b w:val="0"/>
          <w:bCs w:val="0"/>
          <w:color w:val="000000"/>
          <w:sz w:val="28"/>
          <w:szCs w:val="28"/>
        </w:rPr>
      </w:pPr>
      <w:r w:rsidRPr="00A366B6">
        <w:rPr>
          <w:rFonts w:eastAsia="Calibri"/>
          <w:b w:val="0"/>
          <w:color w:val="000000"/>
          <w:sz w:val="28"/>
          <w:szCs w:val="28"/>
        </w:rPr>
        <w:t>Фаррахова Альбина Фанилевна  успешно  проходит  период  профессиональной  адаптации</w:t>
      </w:r>
      <w:r w:rsidRPr="00A366B6">
        <w:rPr>
          <w:rFonts w:eastAsia="Calibri"/>
          <w:b w:val="0"/>
          <w:sz w:val="28"/>
          <w:szCs w:val="28"/>
        </w:rPr>
        <w:t xml:space="preserve">, налаживает устойчивый контакт с учащимися, применяет информационно-коммуникативные технологии в работе с учащимися.  Стиль отношений учителя с обучающимися доброжелательный и внимательный. Прислушивается  и  выполняет  рекомендации  педагога-наставника  в  вопросах  совершенствования  теоретических  знаний,  повышения  профессионального  мастерства  через  участие  в  семинарах,  вебинарах,  конкурсах. Подала заявку на </w:t>
      </w:r>
      <w:r w:rsidRPr="00A366B6">
        <w:rPr>
          <w:b w:val="0"/>
          <w:bCs w:val="0"/>
          <w:color w:val="000000"/>
          <w:sz w:val="28"/>
          <w:szCs w:val="28"/>
        </w:rPr>
        <w:t>Конкурс на присуждение грантов молодым учителям, работающим в сельской местности Республики Башкортостан.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 xml:space="preserve">Однако были выявлены следующие проблемы: формы работ учащихся – однообразные, не активизирующие познавательную деятельность. Молодому педагогу следует продумывать индивидуальную и групповую формы работы учащихся на уроке. 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В целом, задачи, поставленные перед наставником на 2022-2023 учебный год, выполнены.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Рекомендации:</w:t>
      </w:r>
    </w:p>
    <w:p w:rsidR="00C02C6A" w:rsidRPr="00A366B6" w:rsidRDefault="00C02C6A" w:rsidP="007F0329">
      <w:pPr>
        <w:jc w:val="both"/>
        <w:rPr>
          <w:rFonts w:eastAsia="Calibri"/>
          <w:b/>
          <w:color w:val="000000"/>
          <w:sz w:val="28"/>
          <w:szCs w:val="28"/>
        </w:rPr>
      </w:pPr>
      <w:r w:rsidRPr="00A366B6">
        <w:rPr>
          <w:rFonts w:eastAsia="Calibri"/>
          <w:b/>
          <w:color w:val="000000"/>
          <w:sz w:val="28"/>
          <w:szCs w:val="28"/>
        </w:rPr>
        <w:t>1.</w:t>
      </w:r>
      <w:r w:rsidRPr="00A366B6">
        <w:rPr>
          <w:rFonts w:eastAsia="Calibri"/>
          <w:b/>
          <w:color w:val="000000"/>
          <w:sz w:val="28"/>
          <w:szCs w:val="28"/>
        </w:rPr>
        <w:tab/>
        <w:t>Молодому педагогу Фарраховой А.Ф.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1.1. Продолжать повышать свой профессиональный уровень через участие в семинарах, вебинарах, по теме самообразования.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1.2. Посещать уроки опытных учителей с целью овладения методикой преподавания предмета.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1.3.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1.4. На занятиях использовать разнообразные виды деятельности, развивать умения выявлять закономерности, выделять главное.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1.5. Планировать занятия с увеличением самостоятельной деятельности учащихся при контролирующей, а не ведущей роли учителя.</w:t>
      </w:r>
    </w:p>
    <w:p w:rsidR="00C02C6A" w:rsidRPr="00A366B6" w:rsidRDefault="00C02C6A" w:rsidP="007F0329">
      <w:pPr>
        <w:jc w:val="both"/>
        <w:rPr>
          <w:rFonts w:ascii="Cambria" w:eastAsia="Calibri" w:hAnsi="Cambria" w:cs="Calibri"/>
          <w:color w:val="000000"/>
          <w:sz w:val="28"/>
          <w:szCs w:val="28"/>
        </w:rPr>
      </w:pPr>
    </w:p>
    <w:p w:rsidR="00C02C6A" w:rsidRPr="00A366B6" w:rsidRDefault="00C02C6A" w:rsidP="007F0329">
      <w:pPr>
        <w:jc w:val="both"/>
        <w:rPr>
          <w:rFonts w:eastAsia="Calibri"/>
          <w:b/>
          <w:color w:val="000000"/>
          <w:sz w:val="28"/>
          <w:szCs w:val="28"/>
        </w:rPr>
      </w:pPr>
      <w:r w:rsidRPr="00A366B6">
        <w:rPr>
          <w:rFonts w:eastAsia="Calibri"/>
          <w:b/>
          <w:color w:val="000000"/>
          <w:sz w:val="28"/>
          <w:szCs w:val="28"/>
        </w:rPr>
        <w:t>2.</w:t>
      </w:r>
      <w:r w:rsidRPr="00A366B6">
        <w:rPr>
          <w:rFonts w:eastAsia="Calibri"/>
          <w:b/>
          <w:color w:val="000000"/>
          <w:sz w:val="28"/>
          <w:szCs w:val="28"/>
        </w:rPr>
        <w:tab/>
        <w:t>Наставнику: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продолжить работу с молодым специалистом по следующим вопросам: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2.1. Владение молодым специалистом  нормативной базы преподавания предметов;</w:t>
      </w:r>
    </w:p>
    <w:p w:rsidR="00C02C6A" w:rsidRPr="00A366B6" w:rsidRDefault="00C02C6A" w:rsidP="007F0329">
      <w:pPr>
        <w:jc w:val="both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2.2. Работа молодого учителя над темой самообразования;</w:t>
      </w:r>
    </w:p>
    <w:p w:rsidR="00C02C6A" w:rsidRPr="00A366B6" w:rsidRDefault="00C02C6A" w:rsidP="007F0329">
      <w:pPr>
        <w:spacing w:line="237" w:lineRule="auto"/>
        <w:rPr>
          <w:rFonts w:eastAsia="Calibri"/>
          <w:color w:val="000000"/>
          <w:sz w:val="28"/>
          <w:szCs w:val="28"/>
        </w:rPr>
      </w:pPr>
      <w:r w:rsidRPr="00A366B6">
        <w:rPr>
          <w:rFonts w:eastAsia="Calibri"/>
          <w:color w:val="000000"/>
          <w:sz w:val="28"/>
          <w:szCs w:val="28"/>
        </w:rPr>
        <w:t>2.3. Работа со школьной документацией</w:t>
      </w:r>
    </w:p>
    <w:p w:rsidR="00C02C6A" w:rsidRPr="00A366B6" w:rsidRDefault="00C02C6A" w:rsidP="007F0329">
      <w:pPr>
        <w:spacing w:line="237" w:lineRule="auto"/>
        <w:rPr>
          <w:rFonts w:eastAsia="Calibri"/>
          <w:color w:val="000000"/>
          <w:sz w:val="28"/>
          <w:szCs w:val="28"/>
        </w:rPr>
      </w:pPr>
    </w:p>
    <w:p w:rsidR="00C02C6A" w:rsidRPr="00A366B6" w:rsidRDefault="00C02C6A" w:rsidP="007F0329">
      <w:pPr>
        <w:spacing w:before="62" w:line="275" w:lineRule="exact"/>
        <w:rPr>
          <w:b/>
          <w:sz w:val="28"/>
          <w:szCs w:val="28"/>
        </w:rPr>
      </w:pPr>
      <w:r w:rsidRPr="00A366B6">
        <w:rPr>
          <w:b/>
          <w:color w:val="202020"/>
          <w:sz w:val="28"/>
          <w:szCs w:val="28"/>
        </w:rPr>
        <w:t>Общие</w:t>
      </w:r>
      <w:r w:rsidRPr="00A366B6">
        <w:rPr>
          <w:b/>
          <w:color w:val="202020"/>
          <w:spacing w:val="-12"/>
          <w:sz w:val="28"/>
          <w:szCs w:val="28"/>
        </w:rPr>
        <w:t xml:space="preserve"> </w:t>
      </w:r>
      <w:r w:rsidRPr="00A366B6">
        <w:rPr>
          <w:b/>
          <w:color w:val="202020"/>
          <w:sz w:val="28"/>
          <w:szCs w:val="28"/>
        </w:rPr>
        <w:t>выводы</w:t>
      </w:r>
    </w:p>
    <w:p w:rsidR="00C02C6A" w:rsidRPr="00A366B6" w:rsidRDefault="00C02C6A" w:rsidP="007F0329">
      <w:pPr>
        <w:pStyle w:val="a7"/>
        <w:numPr>
          <w:ilvl w:val="0"/>
          <w:numId w:val="4"/>
        </w:numPr>
        <w:tabs>
          <w:tab w:val="left" w:pos="641"/>
          <w:tab w:val="left" w:pos="643"/>
        </w:tabs>
        <w:spacing w:before="1" w:line="237" w:lineRule="auto"/>
        <w:ind w:left="0" w:right="780" w:firstLine="0"/>
        <w:rPr>
          <w:color w:val="202020"/>
          <w:sz w:val="28"/>
          <w:szCs w:val="28"/>
        </w:rPr>
      </w:pPr>
      <w:r w:rsidRPr="00A366B6">
        <w:rPr>
          <w:color w:val="202020"/>
          <w:sz w:val="28"/>
          <w:szCs w:val="28"/>
        </w:rPr>
        <w:t>Реализация</w:t>
      </w:r>
      <w:r w:rsidRPr="00A366B6">
        <w:rPr>
          <w:color w:val="202020"/>
          <w:spacing w:val="-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образовательных программ</w:t>
      </w:r>
      <w:r w:rsidRPr="00A366B6">
        <w:rPr>
          <w:color w:val="202020"/>
          <w:spacing w:val="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в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2022-2023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учебном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году</w:t>
      </w:r>
      <w:r w:rsidRPr="00A366B6">
        <w:rPr>
          <w:color w:val="202020"/>
          <w:spacing w:val="-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проходила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в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соответствии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с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учебными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планами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и</w:t>
      </w:r>
      <w:r w:rsidRPr="00A366B6">
        <w:rPr>
          <w:color w:val="202020"/>
          <w:spacing w:val="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календарным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учебным</w:t>
      </w:r>
      <w:r w:rsidRPr="00A366B6">
        <w:rPr>
          <w:color w:val="202020"/>
          <w:spacing w:val="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графиком.</w:t>
      </w:r>
    </w:p>
    <w:p w:rsidR="00C02C6A" w:rsidRPr="00A366B6" w:rsidRDefault="00C02C6A" w:rsidP="007F0329">
      <w:pPr>
        <w:pStyle w:val="a7"/>
        <w:numPr>
          <w:ilvl w:val="0"/>
          <w:numId w:val="4"/>
        </w:numPr>
        <w:tabs>
          <w:tab w:val="left" w:pos="641"/>
          <w:tab w:val="left" w:pos="643"/>
        </w:tabs>
        <w:spacing w:before="4"/>
        <w:ind w:left="0" w:firstLine="0"/>
        <w:rPr>
          <w:color w:val="202020"/>
          <w:sz w:val="28"/>
          <w:szCs w:val="28"/>
        </w:rPr>
      </w:pPr>
      <w:r w:rsidRPr="00A366B6">
        <w:rPr>
          <w:sz w:val="28"/>
          <w:szCs w:val="28"/>
        </w:rPr>
        <w:t>Качество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образования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по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школе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–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72,8</w:t>
      </w:r>
      <w:r w:rsidRPr="00A366B6">
        <w:rPr>
          <w:i/>
          <w:sz w:val="28"/>
          <w:szCs w:val="28"/>
        </w:rPr>
        <w:t>%</w:t>
      </w:r>
      <w:r w:rsidRPr="00A366B6">
        <w:rPr>
          <w:sz w:val="28"/>
          <w:szCs w:val="28"/>
        </w:rPr>
        <w:t>,что на 12% выше по сравнению с прошлым годом.</w:t>
      </w:r>
    </w:p>
    <w:p w:rsidR="00C02C6A" w:rsidRPr="00A366B6" w:rsidRDefault="00C02C6A" w:rsidP="007F0329">
      <w:pPr>
        <w:pStyle w:val="a7"/>
        <w:numPr>
          <w:ilvl w:val="0"/>
          <w:numId w:val="4"/>
        </w:numPr>
        <w:tabs>
          <w:tab w:val="left" w:pos="641"/>
          <w:tab w:val="left" w:pos="643"/>
        </w:tabs>
        <w:spacing w:line="242" w:lineRule="auto"/>
        <w:ind w:left="0" w:right="789" w:firstLine="0"/>
        <w:rPr>
          <w:sz w:val="28"/>
          <w:szCs w:val="28"/>
        </w:rPr>
      </w:pPr>
      <w:r w:rsidRPr="00A366B6">
        <w:rPr>
          <w:sz w:val="28"/>
          <w:szCs w:val="28"/>
        </w:rPr>
        <w:t>Промежуточная</w:t>
      </w:r>
      <w:r w:rsidRPr="00A366B6">
        <w:rPr>
          <w:spacing w:val="10"/>
          <w:sz w:val="28"/>
          <w:szCs w:val="28"/>
        </w:rPr>
        <w:t xml:space="preserve"> </w:t>
      </w:r>
      <w:r w:rsidRPr="00A366B6">
        <w:rPr>
          <w:sz w:val="28"/>
          <w:szCs w:val="28"/>
        </w:rPr>
        <w:t>аттестация.</w:t>
      </w:r>
      <w:r w:rsidRPr="00A366B6">
        <w:rPr>
          <w:spacing w:val="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По</w:t>
      </w:r>
      <w:r w:rsidRPr="00A366B6">
        <w:rPr>
          <w:color w:val="202020"/>
          <w:spacing w:val="1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результатам</w:t>
      </w:r>
      <w:r w:rsidRPr="00A366B6">
        <w:rPr>
          <w:color w:val="202020"/>
          <w:spacing w:val="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промежуточной</w:t>
      </w:r>
      <w:r w:rsidRPr="00A366B6">
        <w:rPr>
          <w:color w:val="202020"/>
          <w:spacing w:val="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аттестации</w:t>
      </w:r>
      <w:r w:rsidRPr="00A366B6">
        <w:rPr>
          <w:color w:val="202020"/>
          <w:spacing w:val="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учащиеся</w:t>
      </w:r>
      <w:r w:rsidRPr="00A366B6">
        <w:rPr>
          <w:color w:val="202020"/>
          <w:spacing w:val="10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школы</w:t>
      </w:r>
      <w:r w:rsidRPr="00A366B6">
        <w:rPr>
          <w:color w:val="202020"/>
          <w:spacing w:val="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освоили</w:t>
      </w:r>
      <w:r w:rsidRPr="00A366B6">
        <w:rPr>
          <w:color w:val="202020"/>
          <w:spacing w:val="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учебные</w:t>
      </w:r>
      <w:r w:rsidRPr="00A366B6">
        <w:rPr>
          <w:color w:val="202020"/>
          <w:spacing w:val="9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программы</w:t>
      </w:r>
      <w:r w:rsidRPr="00A366B6">
        <w:rPr>
          <w:color w:val="202020"/>
          <w:spacing w:val="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по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общеобразовательным</w:t>
      </w:r>
      <w:r w:rsidRPr="00A366B6">
        <w:rPr>
          <w:color w:val="202020"/>
          <w:spacing w:val="-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предметам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учебного</w:t>
      </w:r>
      <w:r w:rsidRPr="00A366B6">
        <w:rPr>
          <w:color w:val="202020"/>
          <w:spacing w:val="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плана</w:t>
      </w:r>
    </w:p>
    <w:p w:rsidR="00C02C6A" w:rsidRPr="00A366B6" w:rsidRDefault="00C02C6A" w:rsidP="007F0329">
      <w:pPr>
        <w:pStyle w:val="a7"/>
        <w:numPr>
          <w:ilvl w:val="0"/>
          <w:numId w:val="4"/>
        </w:numPr>
        <w:tabs>
          <w:tab w:val="left" w:pos="641"/>
          <w:tab w:val="left" w:pos="643"/>
        </w:tabs>
        <w:spacing w:line="271" w:lineRule="exact"/>
        <w:ind w:left="0" w:firstLine="0"/>
        <w:rPr>
          <w:color w:val="202020"/>
          <w:sz w:val="28"/>
          <w:szCs w:val="28"/>
        </w:rPr>
      </w:pPr>
      <w:r w:rsidRPr="00A366B6">
        <w:rPr>
          <w:color w:val="202020"/>
          <w:spacing w:val="-1"/>
          <w:sz w:val="28"/>
          <w:szCs w:val="28"/>
        </w:rPr>
        <w:t>Осенью 2022 года были проведены ВПР за прошлый год,весной ВПР</w:t>
      </w:r>
      <w:r w:rsidRPr="00A366B6">
        <w:rPr>
          <w:color w:val="202020"/>
          <w:spacing w:val="-10"/>
          <w:sz w:val="28"/>
          <w:szCs w:val="28"/>
        </w:rPr>
        <w:t xml:space="preserve"> </w:t>
      </w:r>
      <w:r w:rsidRPr="00A366B6">
        <w:rPr>
          <w:color w:val="202020"/>
          <w:spacing w:val="-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проведены</w:t>
      </w:r>
      <w:r w:rsidRPr="00A366B6">
        <w:rPr>
          <w:color w:val="202020"/>
          <w:spacing w:val="-1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в</w:t>
      </w:r>
      <w:r w:rsidRPr="00A366B6">
        <w:rPr>
          <w:color w:val="202020"/>
          <w:spacing w:val="-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установленные</w:t>
      </w:r>
      <w:r w:rsidRPr="00A366B6">
        <w:rPr>
          <w:color w:val="202020"/>
          <w:spacing w:val="-10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сроки.</w:t>
      </w:r>
    </w:p>
    <w:p w:rsidR="00C02C6A" w:rsidRPr="00A366B6" w:rsidRDefault="00C02C6A" w:rsidP="007F0329">
      <w:pPr>
        <w:spacing w:before="6" w:line="273" w:lineRule="exact"/>
        <w:rPr>
          <w:b/>
          <w:sz w:val="28"/>
          <w:szCs w:val="28"/>
        </w:rPr>
      </w:pPr>
      <w:r w:rsidRPr="00A366B6">
        <w:rPr>
          <w:b/>
          <w:color w:val="202020"/>
          <w:sz w:val="28"/>
          <w:szCs w:val="28"/>
        </w:rPr>
        <w:t>Рекомендации</w:t>
      </w:r>
    </w:p>
    <w:p w:rsidR="00C02C6A" w:rsidRPr="00A366B6" w:rsidRDefault="00C02C6A" w:rsidP="007F0329">
      <w:pPr>
        <w:pStyle w:val="a7"/>
        <w:numPr>
          <w:ilvl w:val="0"/>
          <w:numId w:val="3"/>
        </w:numPr>
        <w:tabs>
          <w:tab w:val="left" w:pos="643"/>
        </w:tabs>
        <w:spacing w:line="273" w:lineRule="exact"/>
        <w:ind w:left="0" w:firstLine="0"/>
        <w:rPr>
          <w:sz w:val="28"/>
          <w:szCs w:val="28"/>
        </w:rPr>
      </w:pPr>
      <w:r w:rsidRPr="00A366B6">
        <w:rPr>
          <w:color w:val="202020"/>
          <w:spacing w:val="-1"/>
          <w:sz w:val="28"/>
          <w:szCs w:val="28"/>
        </w:rPr>
        <w:t>Администрации</w:t>
      </w:r>
      <w:r w:rsidRPr="00A366B6">
        <w:rPr>
          <w:color w:val="202020"/>
          <w:spacing w:val="-12"/>
          <w:sz w:val="28"/>
          <w:szCs w:val="28"/>
        </w:rPr>
        <w:t xml:space="preserve"> </w:t>
      </w:r>
      <w:r w:rsidRPr="00A366B6">
        <w:rPr>
          <w:color w:val="202020"/>
          <w:spacing w:val="-1"/>
          <w:sz w:val="28"/>
          <w:szCs w:val="28"/>
        </w:rPr>
        <w:t>школы:</w:t>
      </w:r>
    </w:p>
    <w:p w:rsidR="00C02C6A" w:rsidRPr="00A366B6" w:rsidRDefault="00C02C6A" w:rsidP="007F0329">
      <w:pPr>
        <w:pStyle w:val="a7"/>
        <w:numPr>
          <w:ilvl w:val="1"/>
          <w:numId w:val="2"/>
        </w:numPr>
        <w:tabs>
          <w:tab w:val="left" w:pos="643"/>
        </w:tabs>
        <w:spacing w:before="5" w:line="237" w:lineRule="auto"/>
        <w:ind w:left="0" w:right="787" w:firstLine="0"/>
        <w:rPr>
          <w:sz w:val="28"/>
          <w:szCs w:val="28"/>
        </w:rPr>
      </w:pPr>
      <w:r w:rsidRPr="00A366B6">
        <w:rPr>
          <w:color w:val="202020"/>
          <w:sz w:val="28"/>
          <w:szCs w:val="28"/>
        </w:rPr>
        <w:t>Продолжить</w:t>
      </w:r>
      <w:r w:rsidRPr="00A366B6">
        <w:rPr>
          <w:color w:val="202020"/>
          <w:spacing w:val="4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работу</w:t>
      </w:r>
      <w:r w:rsidRPr="00A366B6">
        <w:rPr>
          <w:color w:val="202020"/>
          <w:spacing w:val="3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по</w:t>
      </w:r>
      <w:r w:rsidRPr="00A366B6">
        <w:rPr>
          <w:color w:val="202020"/>
          <w:spacing w:val="50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созданию</w:t>
      </w:r>
      <w:r w:rsidRPr="00A366B6">
        <w:rPr>
          <w:color w:val="202020"/>
          <w:spacing w:val="4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необходимых</w:t>
      </w:r>
      <w:r w:rsidRPr="00A366B6">
        <w:rPr>
          <w:color w:val="202020"/>
          <w:spacing w:val="4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условий</w:t>
      </w:r>
      <w:r w:rsidRPr="00A366B6">
        <w:rPr>
          <w:color w:val="202020"/>
          <w:spacing w:val="4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для</w:t>
      </w:r>
      <w:r w:rsidRPr="00A366B6">
        <w:rPr>
          <w:color w:val="202020"/>
          <w:spacing w:val="4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реализации</w:t>
      </w:r>
      <w:r w:rsidRPr="00A366B6">
        <w:rPr>
          <w:color w:val="202020"/>
          <w:spacing w:val="4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ООП</w:t>
      </w:r>
      <w:r w:rsidRPr="00A366B6">
        <w:rPr>
          <w:color w:val="202020"/>
          <w:spacing w:val="4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начального,</w:t>
      </w:r>
      <w:r w:rsidRPr="00A366B6">
        <w:rPr>
          <w:color w:val="202020"/>
          <w:spacing w:val="4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основного</w:t>
      </w:r>
      <w:r w:rsidRPr="00A366B6">
        <w:rPr>
          <w:color w:val="202020"/>
          <w:spacing w:val="3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общего</w:t>
      </w:r>
      <w:r w:rsidRPr="00A366B6">
        <w:rPr>
          <w:color w:val="202020"/>
          <w:spacing w:val="4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образования</w:t>
      </w:r>
      <w:r w:rsidRPr="00A366B6">
        <w:rPr>
          <w:color w:val="202020"/>
          <w:spacing w:val="46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в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контексте ФГОС.</w:t>
      </w:r>
    </w:p>
    <w:p w:rsidR="00C02C6A" w:rsidRPr="00A366B6" w:rsidRDefault="00C02C6A" w:rsidP="007F0329">
      <w:pPr>
        <w:pStyle w:val="a7"/>
        <w:numPr>
          <w:ilvl w:val="1"/>
          <w:numId w:val="2"/>
        </w:numPr>
        <w:tabs>
          <w:tab w:val="left" w:pos="643"/>
        </w:tabs>
        <w:spacing w:before="3" w:line="240" w:lineRule="auto"/>
        <w:ind w:left="0" w:right="792" w:firstLine="0"/>
        <w:rPr>
          <w:sz w:val="28"/>
          <w:szCs w:val="28"/>
        </w:rPr>
      </w:pPr>
      <w:r w:rsidRPr="00A366B6">
        <w:rPr>
          <w:color w:val="202020"/>
          <w:sz w:val="28"/>
          <w:szCs w:val="28"/>
        </w:rPr>
        <w:t>Создать</w:t>
      </w:r>
      <w:r w:rsidRPr="00A366B6">
        <w:rPr>
          <w:color w:val="202020"/>
          <w:spacing w:val="4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условия</w:t>
      </w:r>
      <w:r w:rsidRPr="00A366B6">
        <w:rPr>
          <w:color w:val="202020"/>
          <w:spacing w:val="39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для</w:t>
      </w:r>
      <w:r w:rsidRPr="00A366B6">
        <w:rPr>
          <w:color w:val="202020"/>
          <w:spacing w:val="4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эффективного</w:t>
      </w:r>
      <w:r w:rsidRPr="00A366B6">
        <w:rPr>
          <w:color w:val="202020"/>
          <w:spacing w:val="4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прохождения</w:t>
      </w:r>
      <w:r w:rsidRPr="00A366B6">
        <w:rPr>
          <w:color w:val="202020"/>
          <w:spacing w:val="4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учебного</w:t>
      </w:r>
      <w:r w:rsidRPr="00A366B6">
        <w:rPr>
          <w:color w:val="202020"/>
          <w:spacing w:val="48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плана,</w:t>
      </w:r>
      <w:r w:rsidRPr="00A366B6">
        <w:rPr>
          <w:color w:val="202020"/>
          <w:spacing w:val="45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поддерживать</w:t>
      </w:r>
      <w:r w:rsidRPr="00A366B6">
        <w:rPr>
          <w:color w:val="202020"/>
          <w:spacing w:val="39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обучение</w:t>
      </w:r>
      <w:r w:rsidRPr="00A366B6">
        <w:rPr>
          <w:color w:val="202020"/>
          <w:spacing w:val="4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с</w:t>
      </w:r>
      <w:r w:rsidRPr="00A366B6">
        <w:rPr>
          <w:color w:val="202020"/>
          <w:spacing w:val="4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использованием</w:t>
      </w:r>
      <w:r w:rsidRPr="00A366B6">
        <w:rPr>
          <w:color w:val="202020"/>
          <w:spacing w:val="4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дистанционных</w:t>
      </w:r>
      <w:r w:rsidRPr="00A366B6">
        <w:rPr>
          <w:color w:val="202020"/>
          <w:spacing w:val="-57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образовательных</w:t>
      </w:r>
      <w:r w:rsidRPr="00A366B6">
        <w:rPr>
          <w:color w:val="202020"/>
          <w:spacing w:val="-4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технологий</w:t>
      </w:r>
      <w:r w:rsidRPr="00A366B6">
        <w:rPr>
          <w:color w:val="202020"/>
          <w:spacing w:val="-2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и</w:t>
      </w:r>
      <w:r w:rsidRPr="00A366B6">
        <w:rPr>
          <w:color w:val="202020"/>
          <w:spacing w:val="-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расширить</w:t>
      </w:r>
      <w:r w:rsidRPr="00A366B6">
        <w:rPr>
          <w:color w:val="202020"/>
          <w:spacing w:val="-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возможности</w:t>
      </w:r>
      <w:r w:rsidRPr="00A366B6">
        <w:rPr>
          <w:color w:val="202020"/>
          <w:spacing w:val="3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дополнительного</w:t>
      </w:r>
      <w:r w:rsidRPr="00A366B6">
        <w:rPr>
          <w:color w:val="202020"/>
          <w:spacing w:val="1"/>
          <w:sz w:val="28"/>
          <w:szCs w:val="28"/>
        </w:rPr>
        <w:t xml:space="preserve"> </w:t>
      </w:r>
      <w:r w:rsidRPr="00A366B6">
        <w:rPr>
          <w:color w:val="202020"/>
          <w:sz w:val="28"/>
          <w:szCs w:val="28"/>
        </w:rPr>
        <w:t>образования.</w:t>
      </w:r>
    </w:p>
    <w:p w:rsidR="00C02C6A" w:rsidRPr="00A366B6" w:rsidRDefault="00C02C6A" w:rsidP="007F0329">
      <w:pPr>
        <w:pStyle w:val="a7"/>
        <w:numPr>
          <w:ilvl w:val="0"/>
          <w:numId w:val="3"/>
        </w:numPr>
        <w:tabs>
          <w:tab w:val="left" w:pos="643"/>
        </w:tabs>
        <w:spacing w:before="1"/>
        <w:ind w:left="0" w:firstLine="0"/>
        <w:rPr>
          <w:sz w:val="28"/>
          <w:szCs w:val="28"/>
        </w:rPr>
      </w:pPr>
      <w:r w:rsidRPr="00A366B6">
        <w:rPr>
          <w:color w:val="202020"/>
          <w:sz w:val="28"/>
          <w:szCs w:val="28"/>
        </w:rPr>
        <w:t>Педагогам-предметникам:</w:t>
      </w:r>
    </w:p>
    <w:p w:rsidR="00C02C6A" w:rsidRPr="00A366B6" w:rsidRDefault="00C02C6A" w:rsidP="007F0329">
      <w:pPr>
        <w:pStyle w:val="a7"/>
        <w:numPr>
          <w:ilvl w:val="1"/>
          <w:numId w:val="1"/>
        </w:numPr>
        <w:tabs>
          <w:tab w:val="left" w:pos="1347"/>
          <w:tab w:val="left" w:pos="1348"/>
        </w:tabs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Использовать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информационные</w:t>
      </w:r>
      <w:r w:rsidRPr="00A366B6">
        <w:rPr>
          <w:spacing w:val="-7"/>
          <w:sz w:val="28"/>
          <w:szCs w:val="28"/>
        </w:rPr>
        <w:t xml:space="preserve"> </w:t>
      </w:r>
      <w:r w:rsidRPr="00A366B6">
        <w:rPr>
          <w:sz w:val="28"/>
          <w:szCs w:val="28"/>
        </w:rPr>
        <w:t>технологии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 изучении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отдельных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предметов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в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работе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над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межпредметными</w:t>
      </w:r>
      <w:r w:rsidRPr="00A366B6">
        <w:rPr>
          <w:spacing w:val="-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проектами.</w:t>
      </w:r>
    </w:p>
    <w:p w:rsidR="00C02C6A" w:rsidRPr="00A366B6" w:rsidRDefault="00C02C6A" w:rsidP="007F0329">
      <w:pPr>
        <w:pStyle w:val="a7"/>
        <w:numPr>
          <w:ilvl w:val="1"/>
          <w:numId w:val="1"/>
        </w:numPr>
        <w:tabs>
          <w:tab w:val="left" w:pos="1347"/>
          <w:tab w:val="left" w:pos="1348"/>
        </w:tabs>
        <w:spacing w:before="3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Совершенствовать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методы</w:t>
      </w:r>
      <w:r w:rsidRPr="00A366B6">
        <w:rPr>
          <w:spacing w:val="-6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работы</w:t>
      </w:r>
      <w:r w:rsidRPr="00A366B6">
        <w:rPr>
          <w:spacing w:val="-3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высокомотивированными</w:t>
      </w:r>
      <w:r w:rsidRPr="00A366B6">
        <w:rPr>
          <w:spacing w:val="-2"/>
          <w:sz w:val="28"/>
          <w:szCs w:val="28"/>
        </w:rPr>
        <w:t xml:space="preserve"> </w:t>
      </w:r>
      <w:r w:rsidRPr="00A366B6">
        <w:rPr>
          <w:sz w:val="28"/>
          <w:szCs w:val="28"/>
        </w:rPr>
        <w:t>детьми.</w:t>
      </w:r>
    </w:p>
    <w:p w:rsidR="00C02C6A" w:rsidRPr="00A366B6" w:rsidRDefault="00C02C6A" w:rsidP="007F0329">
      <w:pPr>
        <w:pStyle w:val="a7"/>
        <w:numPr>
          <w:ilvl w:val="1"/>
          <w:numId w:val="1"/>
        </w:numPr>
        <w:tabs>
          <w:tab w:val="left" w:pos="1347"/>
          <w:tab w:val="left" w:pos="1348"/>
          <w:tab w:val="left" w:pos="2764"/>
          <w:tab w:val="left" w:pos="4180"/>
          <w:tab w:val="left" w:pos="8429"/>
          <w:tab w:val="left" w:pos="9845"/>
        </w:tabs>
        <w:spacing w:line="242" w:lineRule="auto"/>
        <w:ind w:left="0" w:right="841" w:firstLine="0"/>
        <w:rPr>
          <w:sz w:val="28"/>
          <w:szCs w:val="28"/>
        </w:rPr>
      </w:pPr>
      <w:r w:rsidRPr="00A366B6">
        <w:rPr>
          <w:sz w:val="28"/>
          <w:szCs w:val="28"/>
        </w:rPr>
        <w:t>Провести</w:t>
      </w:r>
      <w:r w:rsidRPr="00A366B6">
        <w:rPr>
          <w:sz w:val="28"/>
          <w:szCs w:val="28"/>
        </w:rPr>
        <w:tab/>
        <w:t>детальный</w:t>
      </w:r>
      <w:r w:rsidRPr="00A366B6">
        <w:rPr>
          <w:sz w:val="28"/>
          <w:szCs w:val="28"/>
        </w:rPr>
        <w:tab/>
      </w:r>
      <w:r w:rsidRPr="00A366B6">
        <w:rPr>
          <w:spacing w:val="-1"/>
          <w:sz w:val="28"/>
          <w:szCs w:val="28"/>
        </w:rPr>
        <w:t>анализ</w:t>
      </w:r>
      <w:r w:rsidRPr="00A366B6">
        <w:rPr>
          <w:spacing w:val="-34"/>
          <w:sz w:val="28"/>
          <w:szCs w:val="28"/>
        </w:rPr>
        <w:t xml:space="preserve"> </w:t>
      </w:r>
      <w:r w:rsidRPr="00A366B6">
        <w:rPr>
          <w:sz w:val="28"/>
          <w:szCs w:val="28"/>
        </w:rPr>
        <w:t xml:space="preserve">результатов  </w:t>
      </w:r>
      <w:r w:rsidRPr="00A366B6">
        <w:rPr>
          <w:spacing w:val="15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промежуточной</w:t>
      </w:r>
      <w:r w:rsidRPr="00A366B6">
        <w:rPr>
          <w:sz w:val="28"/>
          <w:szCs w:val="28"/>
        </w:rPr>
        <w:tab/>
        <w:t>аттестации</w:t>
      </w:r>
      <w:r w:rsidRPr="00A366B6">
        <w:rPr>
          <w:sz w:val="28"/>
          <w:szCs w:val="28"/>
        </w:rPr>
        <w:tab/>
        <w:t>по</w:t>
      </w:r>
      <w:r w:rsidRPr="00A366B6">
        <w:rPr>
          <w:spacing w:val="23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предметам</w:t>
      </w:r>
      <w:r w:rsidRPr="00A366B6">
        <w:rPr>
          <w:spacing w:val="23"/>
          <w:sz w:val="28"/>
          <w:szCs w:val="28"/>
        </w:rPr>
        <w:t xml:space="preserve"> </w:t>
      </w:r>
      <w:r w:rsidRPr="00A366B6">
        <w:rPr>
          <w:sz w:val="28"/>
          <w:szCs w:val="28"/>
        </w:rPr>
        <w:t>с</w:t>
      </w:r>
      <w:r w:rsidRPr="00A366B6">
        <w:rPr>
          <w:spacing w:val="22"/>
          <w:sz w:val="28"/>
          <w:szCs w:val="28"/>
        </w:rPr>
        <w:t xml:space="preserve"> </w:t>
      </w:r>
      <w:r w:rsidRPr="00A366B6">
        <w:rPr>
          <w:sz w:val="28"/>
          <w:szCs w:val="28"/>
        </w:rPr>
        <w:t>целью</w:t>
      </w:r>
      <w:r w:rsidRPr="00A366B6">
        <w:rPr>
          <w:spacing w:val="20"/>
          <w:sz w:val="28"/>
          <w:szCs w:val="28"/>
        </w:rPr>
        <w:t xml:space="preserve"> </w:t>
      </w:r>
      <w:r w:rsidRPr="00A366B6">
        <w:rPr>
          <w:sz w:val="28"/>
          <w:szCs w:val="28"/>
        </w:rPr>
        <w:t>рационализации</w:t>
      </w:r>
      <w:r w:rsidRPr="00A366B6">
        <w:rPr>
          <w:spacing w:val="-57"/>
          <w:sz w:val="28"/>
          <w:szCs w:val="28"/>
        </w:rPr>
        <w:t xml:space="preserve"> </w:t>
      </w:r>
      <w:r w:rsidRPr="00A366B6">
        <w:rPr>
          <w:sz w:val="28"/>
          <w:szCs w:val="28"/>
        </w:rPr>
        <w:t>рабочих</w:t>
      </w:r>
      <w:r w:rsidRPr="00A366B6">
        <w:rPr>
          <w:spacing w:val="-4"/>
          <w:sz w:val="28"/>
          <w:szCs w:val="28"/>
        </w:rPr>
        <w:t xml:space="preserve"> </w:t>
      </w:r>
      <w:r w:rsidRPr="00A366B6">
        <w:rPr>
          <w:sz w:val="28"/>
          <w:szCs w:val="28"/>
        </w:rPr>
        <w:t>программ</w:t>
      </w:r>
      <w:r w:rsidRPr="00A366B6">
        <w:rPr>
          <w:spacing w:val="-1"/>
          <w:sz w:val="28"/>
          <w:szCs w:val="28"/>
        </w:rPr>
        <w:t xml:space="preserve"> </w:t>
      </w:r>
      <w:r w:rsidRPr="00A366B6">
        <w:rPr>
          <w:sz w:val="28"/>
          <w:szCs w:val="28"/>
        </w:rPr>
        <w:t>на</w:t>
      </w:r>
      <w:r w:rsidRPr="00A366B6">
        <w:rPr>
          <w:spacing w:val="1"/>
          <w:sz w:val="28"/>
          <w:szCs w:val="28"/>
        </w:rPr>
        <w:t xml:space="preserve"> </w:t>
      </w:r>
      <w:r w:rsidRPr="00A366B6">
        <w:rPr>
          <w:sz w:val="28"/>
          <w:szCs w:val="28"/>
        </w:rPr>
        <w:t>2023-2024</w:t>
      </w:r>
      <w:r w:rsidRPr="00A366B6">
        <w:rPr>
          <w:spacing w:val="2"/>
          <w:sz w:val="28"/>
          <w:szCs w:val="28"/>
        </w:rPr>
        <w:t xml:space="preserve"> </w:t>
      </w:r>
      <w:r w:rsidRPr="00A366B6">
        <w:rPr>
          <w:sz w:val="28"/>
          <w:szCs w:val="28"/>
        </w:rPr>
        <w:t>учебный</w:t>
      </w:r>
      <w:r w:rsidRPr="00A366B6">
        <w:rPr>
          <w:spacing w:val="3"/>
          <w:sz w:val="28"/>
          <w:szCs w:val="28"/>
        </w:rPr>
        <w:t xml:space="preserve"> </w:t>
      </w:r>
      <w:r w:rsidRPr="00A366B6">
        <w:rPr>
          <w:sz w:val="28"/>
          <w:szCs w:val="28"/>
        </w:rPr>
        <w:t>год.</w:t>
      </w:r>
    </w:p>
    <w:p w:rsidR="00C02C6A" w:rsidRPr="00A366B6" w:rsidRDefault="00C02C6A" w:rsidP="007F0329">
      <w:pPr>
        <w:spacing w:line="237" w:lineRule="auto"/>
        <w:rPr>
          <w:sz w:val="28"/>
          <w:szCs w:val="28"/>
        </w:rPr>
        <w:sectPr w:rsidR="00C02C6A" w:rsidRPr="00A366B6">
          <w:pgSz w:w="16840" w:h="11910" w:orient="landscape"/>
          <w:pgMar w:top="760" w:right="1040" w:bottom="280" w:left="1000" w:header="720" w:footer="720" w:gutter="0"/>
          <w:cols w:space="720"/>
        </w:sectPr>
      </w:pPr>
    </w:p>
    <w:p w:rsidR="00C02C6A" w:rsidRPr="00A366B6" w:rsidRDefault="00C02C6A" w:rsidP="007F0329">
      <w:pPr>
        <w:spacing w:before="62"/>
        <w:rPr>
          <w:b/>
          <w:sz w:val="28"/>
          <w:szCs w:val="28"/>
        </w:rPr>
      </w:pPr>
      <w:r w:rsidRPr="00A366B6">
        <w:rPr>
          <w:b/>
          <w:sz w:val="28"/>
          <w:szCs w:val="28"/>
        </w:rPr>
        <w:lastRenderedPageBreak/>
        <w:t>Блок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№6</w:t>
      </w:r>
      <w:r w:rsidRPr="00A366B6">
        <w:rPr>
          <w:b/>
          <w:spacing w:val="-3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Воспитательная</w:t>
      </w:r>
      <w:r w:rsidRPr="00A366B6">
        <w:rPr>
          <w:b/>
          <w:spacing w:val="-2"/>
          <w:sz w:val="28"/>
          <w:szCs w:val="28"/>
        </w:rPr>
        <w:t xml:space="preserve"> </w:t>
      </w:r>
      <w:r w:rsidRPr="00A366B6">
        <w:rPr>
          <w:b/>
          <w:sz w:val="28"/>
          <w:szCs w:val="28"/>
        </w:rPr>
        <w:t>работа</w:t>
      </w:r>
    </w:p>
    <w:p w:rsidR="00C02C6A" w:rsidRPr="00A366B6" w:rsidRDefault="00C02C6A" w:rsidP="007F0329">
      <w:pPr>
        <w:rPr>
          <w:b/>
          <w:sz w:val="28"/>
          <w:szCs w:val="28"/>
        </w:rPr>
      </w:pP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Воспитательная работа в МБОУ</w:t>
      </w:r>
      <w:r w:rsidRPr="00A366B6">
        <w:rPr>
          <w:b/>
          <w:sz w:val="28"/>
          <w:szCs w:val="28"/>
        </w:rPr>
        <w:t xml:space="preserve"> </w:t>
      </w:r>
      <w:r w:rsidRPr="00A366B6">
        <w:rPr>
          <w:sz w:val="28"/>
          <w:szCs w:val="28"/>
        </w:rPr>
        <w:t>СОШ №4 с.Верхнеяркеево 2022-2023 учебном году строилась в соответствии с планом воспитательной работы школы на 2022-2023 учебный год, в которую входят следующие подпрограммы и проекты: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Общешкольные мероприятия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Нравственно-правовое воспитание и формирование положительных привычек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Гражданско-патриотическая работа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Познавательная деятельность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Художественная деятельность и эстетическое воспитание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Трудовая деятельность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Спортивно-оздоровительная деятельность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Работа с родителями</w:t>
      </w:r>
    </w:p>
    <w:p w:rsidR="00C02C6A" w:rsidRPr="00A366B6" w:rsidRDefault="00C02C6A" w:rsidP="007F0329">
      <w:pPr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Работа с детьми «группы риска»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  <w:u w:val="single"/>
        </w:rPr>
        <w:t>Цель воспитательной работы</w:t>
      </w:r>
      <w:r w:rsidRPr="00A366B6">
        <w:rPr>
          <w:sz w:val="28"/>
          <w:szCs w:val="28"/>
        </w:rPr>
        <w:t>: создание на уровне школы оптимальных социально- 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  <w:u w:val="single"/>
        </w:rPr>
        <w:t>Основные задачи</w:t>
      </w:r>
      <w:r w:rsidRPr="00A366B6">
        <w:rPr>
          <w:sz w:val="28"/>
          <w:szCs w:val="28"/>
        </w:rPr>
        <w:t>:</w:t>
      </w:r>
    </w:p>
    <w:p w:rsidR="00C02C6A" w:rsidRPr="00A366B6" w:rsidRDefault="00C02C6A" w:rsidP="007F0329">
      <w:pPr>
        <w:widowControl/>
        <w:numPr>
          <w:ilvl w:val="0"/>
          <w:numId w:val="48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ab/>
        <w:t>Гуманизация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C02C6A" w:rsidRPr="00A366B6" w:rsidRDefault="00C02C6A" w:rsidP="007F0329">
      <w:pPr>
        <w:widowControl/>
        <w:numPr>
          <w:ilvl w:val="0"/>
          <w:numId w:val="48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C02C6A" w:rsidRPr="00A366B6" w:rsidRDefault="00C02C6A" w:rsidP="007F0329">
      <w:pPr>
        <w:widowControl/>
        <w:numPr>
          <w:ilvl w:val="0"/>
          <w:numId w:val="48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Развитие органов ученического самоуправления.</w:t>
      </w:r>
    </w:p>
    <w:p w:rsidR="00C02C6A" w:rsidRPr="00A366B6" w:rsidRDefault="00C02C6A" w:rsidP="007F0329">
      <w:pPr>
        <w:widowControl/>
        <w:numPr>
          <w:ilvl w:val="0"/>
          <w:numId w:val="48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</w:t>
      </w:r>
    </w:p>
    <w:p w:rsidR="00C02C6A" w:rsidRPr="00A366B6" w:rsidRDefault="00C02C6A" w:rsidP="007F0329">
      <w:pPr>
        <w:widowControl/>
        <w:numPr>
          <w:ilvl w:val="0"/>
          <w:numId w:val="48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A366B6">
        <w:rPr>
          <w:sz w:val="28"/>
          <w:szCs w:val="28"/>
        </w:rPr>
        <w:t>Развитие преемственности воспитательной работы начального и среднего звена через систему совместных мероприятий.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  <w:u w:val="single"/>
        </w:rPr>
        <w:t>Основные направления воспитательной деятельности образовательной организации в 2022-2023</w:t>
      </w:r>
      <w:r w:rsidRPr="00A366B6">
        <w:rPr>
          <w:sz w:val="28"/>
          <w:szCs w:val="28"/>
        </w:rPr>
        <w:t xml:space="preserve"> </w:t>
      </w:r>
      <w:r w:rsidRPr="00A366B6">
        <w:rPr>
          <w:sz w:val="28"/>
          <w:szCs w:val="28"/>
          <w:u w:val="single"/>
        </w:rPr>
        <w:t>учебном году: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развитие познавательных интересов, творческой активности учащихся;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нравственно-правовое и патриотическое воспитание школьников;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художественная деятельность и эстетическое воспитание;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коллективные творческие дела;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трудовая деятельность;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спортивно-оздоровительная работа;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совершенствование системы дополнительного образования;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t>работа с учащимися, требующими повышенного педагогического внимания;</w:t>
      </w:r>
    </w:p>
    <w:p w:rsidR="00C02C6A" w:rsidRPr="00A366B6" w:rsidRDefault="00C02C6A" w:rsidP="007F0329">
      <w:pPr>
        <w:widowControl/>
        <w:numPr>
          <w:ilvl w:val="1"/>
          <w:numId w:val="48"/>
        </w:numPr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повышение статуса и роли родительской общественности в воспитательной деятельности школы.</w:t>
      </w:r>
    </w:p>
    <w:p w:rsidR="00C02C6A" w:rsidRPr="00A366B6" w:rsidRDefault="00C02C6A" w:rsidP="007F0329">
      <w:pPr>
        <w:widowControl/>
        <w:autoSpaceDE/>
        <w:autoSpaceDN/>
        <w:spacing w:line="276" w:lineRule="auto"/>
        <w:rPr>
          <w:sz w:val="28"/>
          <w:szCs w:val="28"/>
        </w:rPr>
      </w:pPr>
      <w:r w:rsidRPr="00A366B6">
        <w:rPr>
          <w:sz w:val="28"/>
          <w:szCs w:val="28"/>
        </w:rPr>
        <w:t>Социальный паспорт школы:</w:t>
      </w: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1671"/>
      </w:tblGrid>
      <w:tr w:rsidR="00C02C6A" w:rsidRPr="00A366B6" w:rsidTr="007F0329">
        <w:trPr>
          <w:trHeight w:val="318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Категории детей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2022-2023</w:t>
            </w:r>
          </w:p>
        </w:tc>
      </w:tr>
      <w:tr w:rsidR="00C02C6A" w:rsidRPr="00A366B6" w:rsidTr="007F0329">
        <w:trPr>
          <w:trHeight w:val="316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 безнадзорных детей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</w:tr>
      <w:tr w:rsidR="00C02C6A" w:rsidRPr="00A366B6" w:rsidTr="007F0329">
        <w:trPr>
          <w:trHeight w:val="316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 детей из малообеспеченных семей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</w:tr>
      <w:tr w:rsidR="00C02C6A" w:rsidRPr="00A366B6" w:rsidTr="007F0329">
        <w:trPr>
          <w:trHeight w:val="318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 детей из многодетных семей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73</w:t>
            </w:r>
          </w:p>
        </w:tc>
      </w:tr>
      <w:tr w:rsidR="00C02C6A" w:rsidRPr="00A366B6" w:rsidTr="007F0329">
        <w:trPr>
          <w:trHeight w:val="316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 детей из неполных семей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173</w:t>
            </w:r>
          </w:p>
        </w:tc>
      </w:tr>
      <w:tr w:rsidR="00C02C6A" w:rsidRPr="00A366B6" w:rsidTr="007F0329">
        <w:trPr>
          <w:trHeight w:val="318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 детей-инвалидов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</w:t>
            </w:r>
          </w:p>
        </w:tc>
      </w:tr>
      <w:tr w:rsidR="00C02C6A" w:rsidRPr="00A366B6" w:rsidTr="007F0329">
        <w:trPr>
          <w:trHeight w:val="316"/>
        </w:trPr>
        <w:tc>
          <w:tcPr>
            <w:tcW w:w="609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Количество детей-сирот</w:t>
            </w:r>
          </w:p>
        </w:tc>
        <w:tc>
          <w:tcPr>
            <w:tcW w:w="1671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0</w:t>
            </w:r>
          </w:p>
        </w:tc>
      </w:tr>
    </w:tbl>
    <w:p w:rsidR="00C02C6A" w:rsidRPr="00A366B6" w:rsidRDefault="00C02C6A" w:rsidP="007F0329">
      <w:pPr>
        <w:widowControl/>
        <w:autoSpaceDE/>
        <w:autoSpaceDN/>
        <w:spacing w:line="276" w:lineRule="auto"/>
        <w:rPr>
          <w:sz w:val="28"/>
          <w:szCs w:val="28"/>
        </w:rPr>
      </w:pPr>
    </w:p>
    <w:p w:rsidR="00C02C6A" w:rsidRPr="00A366B6" w:rsidRDefault="00C02C6A" w:rsidP="007F0329">
      <w:pPr>
        <w:widowControl/>
        <w:autoSpaceDE/>
        <w:autoSpaceDN/>
        <w:spacing w:line="276" w:lineRule="auto"/>
        <w:rPr>
          <w:sz w:val="28"/>
          <w:szCs w:val="28"/>
        </w:rPr>
      </w:pP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На разных видах учета из числа учащихся МБОУ СОШ №4 с.Верхнеяркеево в 2022-2023 учебном году состоит   несовершеннолетних, на ВШУ («группа риска») – 5(Загретдинов Линар Ришатович,7б класс; Талипов Ильназ- 8а кл; Рамазанов Тимур -6а кл; Рамазанов Рамазан- 3б кл; Кашапов Ильгам– 3а кл; детей из социально опасных семей – 0.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Организаторы воспитательного процесса: заместитель директора по ВР Исламова А.И., педагог – психолог Муслухова Г.Д.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Контроль за деятельностью классных руководителей со стороны заместителя директора по ВР: в начале учебного года и каждой четверти осуществляется контроль за наличием и соответствием планов воспитательной работы, проведение классными руководителями ежедневных пятиминуток и еженедельных классных часов, своевременная сдача необходимых отчетов, деятельность классных руководителей с детьми «группы риска».</w:t>
      </w:r>
    </w:p>
    <w:p w:rsidR="00C02C6A" w:rsidRPr="00A366B6" w:rsidRDefault="00C02C6A" w:rsidP="007F0329">
      <w:pPr>
        <w:rPr>
          <w:sz w:val="28"/>
          <w:szCs w:val="28"/>
        </w:rPr>
      </w:pPr>
    </w:p>
    <w:p w:rsidR="00C02C6A" w:rsidRPr="00A366B6" w:rsidRDefault="00C02C6A" w:rsidP="007F0329">
      <w:pPr>
        <w:rPr>
          <w:bCs/>
          <w:sz w:val="28"/>
          <w:szCs w:val="28"/>
        </w:rPr>
      </w:pPr>
      <w:r w:rsidRPr="00A366B6">
        <w:rPr>
          <w:b/>
          <w:bCs/>
          <w:sz w:val="28"/>
          <w:szCs w:val="28"/>
        </w:rPr>
        <w:t>Спортивно-оздоровительная работа</w:t>
      </w:r>
      <w:r w:rsidRPr="00A366B6">
        <w:rPr>
          <w:bCs/>
          <w:sz w:val="28"/>
          <w:szCs w:val="28"/>
        </w:rPr>
        <w:t>: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19 сентября 2022 года на стадионе школы состоялась легкоатлетическая эстафета «Золотая осень» для 5-8 классов.  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С 12 по 16 октября 2022 г. в школе проводилась предметная неделя по физической культуре и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«ОБЖ». В рамках предметной недели проводилась подготовка учащихся к предметным олимпиадам, в начальной школе проводились соревнования «Золотая осень», «Осенний листопад»,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«Осенние старты», были проведены беседы по правилам личной гигиены и профилактике травматизма. В 5-х – 11-х классах были проведены беседы по теме «Нормы ГТО – нормы жизни»,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«Закаливание. Профилактика травматизма». Среди команд 10 – 11 классов прошел турнир по волейболу. Проводились товарищеские игры по футболу между команд мальчиков и в пионербол среди команд девочек различных возрастов. Учитель по «ОБЖ» Ганиев Р.О. провел в 8 Б классе викторину по теме «Пешеход. Безопасность пешехода».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С 1 по 30 ноября в рамках месячника оборонно – массовой и спортивной работы, посвященной Дню народного единства и Дню воинской славы России проводился среди 5 – 8 классов турнир по игре «Перестрелка», а с 7 по 11 классы товарищеские игры между классами по футболу и волейболу. Также состоялось первенство по стрельбе из пневматической винтовки среди  9 – 11 классов.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   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lastRenderedPageBreak/>
        <w:t>01.02 – 28.02.2023 г. в школе проводился месячник оборонно – массовой и спортивной работы, посвященный Дню Защитника Отечества. В рамках месячника проводились разного рода соревнования.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«Проводы зимы» в начальной школе, в 6 – 10 классах - соревнования «Самый, самый…», в 6 –7 классах - «Молодецкие забавы», в 11 классах – товарищеские игры по волейболу.</w:t>
      </w:r>
    </w:p>
    <w:p w:rsidR="00C02C6A" w:rsidRPr="00A366B6" w:rsidRDefault="00C02C6A" w:rsidP="007F0329">
      <w:pPr>
        <w:rPr>
          <w:sz w:val="28"/>
          <w:szCs w:val="28"/>
          <w:shd w:val="clear" w:color="auto" w:fill="FFFFFF"/>
        </w:rPr>
      </w:pPr>
      <w:r w:rsidRPr="00A366B6">
        <w:rPr>
          <w:sz w:val="28"/>
          <w:szCs w:val="28"/>
          <w:shd w:val="clear" w:color="auto" w:fill="FFFFFF"/>
        </w:rPr>
        <w:t>Увлекательные соревнования в формате "Зарница" провели  8 февраля в Физкультурно-оздоровительном комплексе с. Верхнеяркеево. Были проведены такие конкурсы как стрельба, эстафета, силовые упражнения, первая медицинская помощь, перетягивание каната и др. По итогам игр 2 место - МБОУ СОШ 4.</w:t>
      </w:r>
    </w:p>
    <w:p w:rsidR="00C02C6A" w:rsidRPr="00A366B6" w:rsidRDefault="00C02C6A" w:rsidP="007F0329">
      <w:pPr>
        <w:rPr>
          <w:sz w:val="28"/>
          <w:szCs w:val="28"/>
          <w:shd w:val="clear" w:color="auto" w:fill="FFFFFF"/>
        </w:rPr>
      </w:pPr>
      <w:r w:rsidRPr="00A366B6">
        <w:rPr>
          <w:sz w:val="28"/>
          <w:szCs w:val="28"/>
          <w:shd w:val="clear" w:color="auto" w:fill="FFFFFF"/>
        </w:rPr>
        <w:t xml:space="preserve">26 февраля состоялись соревнования по полиатлону в память Нурии Галихановны Нуртдиновой, землячки, уроженки с.Исанбаево , мастера спорта международного класса,  многократной чемпионки Европы и СССР. </w:t>
      </w:r>
    </w:p>
    <w:p w:rsidR="00C02C6A" w:rsidRPr="00A366B6" w:rsidRDefault="00C02C6A" w:rsidP="007F0329">
      <w:pPr>
        <w:rPr>
          <w:sz w:val="28"/>
          <w:szCs w:val="28"/>
          <w:shd w:val="clear" w:color="auto" w:fill="FFFFFF"/>
        </w:rPr>
      </w:pPr>
      <w:r w:rsidRPr="00A366B6">
        <w:rPr>
          <w:rFonts w:ascii="Arial" w:hAnsi="Arial" w:cs="Arial"/>
          <w:sz w:val="28"/>
          <w:szCs w:val="28"/>
          <w:shd w:val="clear" w:color="auto" w:fill="FFFFFF"/>
        </w:rPr>
        <w:t xml:space="preserve">12 марта </w:t>
      </w:r>
      <w:r w:rsidRPr="00A366B6">
        <w:rPr>
          <w:sz w:val="28"/>
          <w:szCs w:val="28"/>
          <w:shd w:val="clear" w:color="auto" w:fill="FFFFFF"/>
        </w:rPr>
        <w:t>на лыжной трассе с.Верхнеяркеево состоялись лыжные соревнования, посвящённые увековечению памяти нашего легендарного лётчика-штурмовика, дважды Героя Советского Союза Мусы Гареева.</w:t>
      </w:r>
      <w:r w:rsidRPr="00A366B6">
        <w:rPr>
          <w:sz w:val="28"/>
          <w:szCs w:val="28"/>
        </w:rPr>
        <w:t xml:space="preserve"> С нашей школы </w:t>
      </w:r>
      <w:r w:rsidRPr="00A366B6">
        <w:rPr>
          <w:sz w:val="28"/>
          <w:szCs w:val="28"/>
          <w:shd w:val="clear" w:color="auto" w:fill="FFFFFF"/>
        </w:rPr>
        <w:t>Галимов Шамиль (10кл),  занял 2 место на дистанции 4 км.</w:t>
      </w:r>
    </w:p>
    <w:p w:rsidR="00C02C6A" w:rsidRPr="00A366B6" w:rsidRDefault="00C02C6A" w:rsidP="007F0329">
      <w:pPr>
        <w:rPr>
          <w:sz w:val="28"/>
          <w:szCs w:val="28"/>
          <w:shd w:val="clear" w:color="auto" w:fill="FFFFFF"/>
        </w:rPr>
      </w:pPr>
      <w:r w:rsidRPr="00A366B6">
        <w:rPr>
          <w:sz w:val="28"/>
          <w:szCs w:val="28"/>
          <w:shd w:val="clear" w:color="auto" w:fill="FFFFFF"/>
        </w:rPr>
        <w:t xml:space="preserve"> 18 марта, в рамках акции «Своих не бросаем!» , направленной в поддержку решения Верховного главнокомандующего, Президента России о проведении спецоперации на Украине и в поддержку российской армии, в с.Верхнеяркеево состоялся автопробег.  Завершился автопробег возложением цветов у вечного огня.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  <w:shd w:val="clear" w:color="auto" w:fill="FFFFFF"/>
        </w:rPr>
        <w:t>19 марта на лыжной трассе с.Верхнеяркеево провели "День здоровья" в рамках мероприятий, посвящённых увековечению памяти нашего легендарного лётчика-штурмовика, дважды Героя Советского Союза Мусы Гареева.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9 мая 2023 года</w:t>
      </w:r>
      <w:r w:rsidRPr="00A366B6">
        <w:rPr>
          <w:color w:val="000000"/>
          <w:sz w:val="28"/>
          <w:szCs w:val="28"/>
          <w:shd w:val="clear" w:color="auto" w:fill="FFFFFF"/>
        </w:rPr>
        <w:t xml:space="preserve"> у вечного огня учащиеся нашей школы участвовали в живом коридоре, педагоги на возложении цветов. </w:t>
      </w:r>
    </w:p>
    <w:p w:rsidR="00C02C6A" w:rsidRPr="00A366B6" w:rsidRDefault="00C02C6A" w:rsidP="007F0329">
      <w:pPr>
        <w:rPr>
          <w:b/>
          <w:bCs/>
          <w:sz w:val="28"/>
          <w:szCs w:val="28"/>
        </w:rPr>
      </w:pPr>
      <w:r w:rsidRPr="00A366B6">
        <w:rPr>
          <w:b/>
          <w:bCs/>
          <w:sz w:val="28"/>
          <w:szCs w:val="28"/>
        </w:rPr>
        <w:t>Ученическое самоуправление: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Разработано положение о детской организации. Прошли выборы членов детского самоуправления, но организатор досуга детей не смогла наладить данную работу, поэтому члены детского самоуправления работали от случая к случаю. Пока похвастаться в данном вопросе нечем.</w:t>
      </w:r>
    </w:p>
    <w:p w:rsidR="00C02C6A" w:rsidRPr="00A366B6" w:rsidRDefault="00C02C6A" w:rsidP="007F0329">
      <w:pPr>
        <w:rPr>
          <w:b/>
          <w:bCs/>
          <w:sz w:val="28"/>
          <w:szCs w:val="28"/>
        </w:rPr>
      </w:pPr>
      <w:r w:rsidRPr="00A366B6">
        <w:rPr>
          <w:b/>
          <w:bCs/>
          <w:sz w:val="28"/>
          <w:szCs w:val="28"/>
        </w:rPr>
        <w:t>Участие библиотеки в воспитательном процессе в отчетном учебном году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 xml:space="preserve">Библиотекарь Ракипова Р.Г. часто приглашает школьников к себе для проведения библиотечных уроков и мероприятий. </w:t>
      </w:r>
    </w:p>
    <w:p w:rsidR="00C02C6A" w:rsidRPr="00A366B6" w:rsidRDefault="00C02C6A" w:rsidP="007F0329">
      <w:pPr>
        <w:rPr>
          <w:b/>
          <w:bCs/>
          <w:sz w:val="28"/>
          <w:szCs w:val="28"/>
        </w:rPr>
      </w:pPr>
      <w:r w:rsidRPr="00A366B6">
        <w:rPr>
          <w:b/>
          <w:bCs/>
          <w:sz w:val="28"/>
          <w:szCs w:val="28"/>
        </w:rPr>
        <w:t>Духовно-нравственное, гражданско-патриотическое воспитание</w:t>
      </w:r>
    </w:p>
    <w:p w:rsidR="00C02C6A" w:rsidRPr="00A366B6" w:rsidRDefault="00C02C6A" w:rsidP="007F0329">
      <w:pPr>
        <w:rPr>
          <w:sz w:val="28"/>
          <w:szCs w:val="28"/>
        </w:rPr>
      </w:pPr>
      <w:r w:rsidRPr="00A366B6">
        <w:rPr>
          <w:sz w:val="28"/>
          <w:szCs w:val="28"/>
        </w:rPr>
        <w:t>В школе разработана программа по патриотическому воспитанию.</w:t>
      </w:r>
    </w:p>
    <w:p w:rsidR="00C02C6A" w:rsidRPr="00A366B6" w:rsidRDefault="00C02C6A" w:rsidP="007F0329">
      <w:pPr>
        <w:rPr>
          <w:b/>
          <w:bCs/>
          <w:sz w:val="28"/>
          <w:szCs w:val="28"/>
        </w:rPr>
      </w:pPr>
      <w:r w:rsidRPr="00A366B6">
        <w:rPr>
          <w:b/>
          <w:bCs/>
          <w:sz w:val="28"/>
          <w:szCs w:val="28"/>
        </w:rPr>
        <w:t>Анализ мероприятий по патриотическому воспитанию за 2022 – 2023 уч. год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4537"/>
        <w:gridCol w:w="2835"/>
      </w:tblGrid>
      <w:tr w:rsidR="00C02C6A" w:rsidRPr="00A366B6" w:rsidTr="007F0329">
        <w:trPr>
          <w:trHeight w:val="275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b/>
                <w:sz w:val="28"/>
                <w:szCs w:val="28"/>
              </w:rPr>
            </w:pPr>
            <w:r w:rsidRPr="00A366B6">
              <w:rPr>
                <w:b/>
                <w:sz w:val="28"/>
                <w:szCs w:val="28"/>
              </w:rPr>
              <w:t>Охват детей</w:t>
            </w:r>
          </w:p>
        </w:tc>
      </w:tr>
      <w:tr w:rsidR="00C02C6A" w:rsidRPr="00A366B6" w:rsidTr="007F0329">
        <w:trPr>
          <w:trHeight w:val="551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Сентябрь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Мероприятия, посвященные 78-летию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Победы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73</w:t>
            </w:r>
          </w:p>
        </w:tc>
      </w:tr>
      <w:tr w:rsidR="00C02C6A" w:rsidRPr="00A366B6" w:rsidTr="007F0329">
        <w:trPr>
          <w:trHeight w:val="551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Октябрь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Праздник, посвященный Дню пожилого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человека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308</w:t>
            </w:r>
          </w:p>
        </w:tc>
      </w:tr>
      <w:tr w:rsidR="00C02C6A" w:rsidRPr="00A366B6" w:rsidTr="007F0329">
        <w:trPr>
          <w:trHeight w:val="275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Ноябрь – декабрь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Месячник «Я – гражданин России»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423</w:t>
            </w:r>
          </w:p>
        </w:tc>
      </w:tr>
      <w:tr w:rsidR="00C02C6A" w:rsidRPr="00A366B6" w:rsidTr="007F0329">
        <w:trPr>
          <w:trHeight w:val="551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Декабрь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 xml:space="preserve">Мероприятия, посвященные Дню </w:t>
            </w:r>
            <w:r w:rsidRPr="00A366B6">
              <w:rPr>
                <w:sz w:val="28"/>
                <w:szCs w:val="28"/>
              </w:rPr>
              <w:lastRenderedPageBreak/>
              <w:t>Героев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Отечества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428</w:t>
            </w:r>
          </w:p>
        </w:tc>
      </w:tr>
      <w:tr w:rsidR="00C02C6A" w:rsidRPr="00A366B6" w:rsidTr="007F0329">
        <w:trPr>
          <w:trHeight w:val="554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Устные журналы, посвященные Дню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защитника Отечества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152</w:t>
            </w:r>
          </w:p>
        </w:tc>
      </w:tr>
      <w:tr w:rsidR="00C02C6A" w:rsidRPr="00A366B6" w:rsidTr="007F0329">
        <w:trPr>
          <w:trHeight w:val="551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Март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Конкурс рисунков «Я голосую за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Россию»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216</w:t>
            </w:r>
          </w:p>
        </w:tc>
      </w:tr>
      <w:tr w:rsidR="00C02C6A" w:rsidRPr="00A366B6" w:rsidTr="007F0329">
        <w:trPr>
          <w:trHeight w:val="275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Май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Митинг, посвященный Дню Победы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Линейка, каждый понедельник с поднятием флага РФ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83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489</w:t>
            </w:r>
          </w:p>
        </w:tc>
      </w:tr>
      <w:tr w:rsidR="00C02C6A" w:rsidRPr="00A366B6" w:rsidTr="007F0329">
        <w:trPr>
          <w:trHeight w:val="275"/>
        </w:trPr>
        <w:tc>
          <w:tcPr>
            <w:tcW w:w="2093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Июнь</w:t>
            </w:r>
          </w:p>
        </w:tc>
        <w:tc>
          <w:tcPr>
            <w:tcW w:w="4537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Работа лагеря дневного пребывания «Дружба»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Работа летнего трудового отдыха «Трудовой десант»</w:t>
            </w:r>
          </w:p>
        </w:tc>
        <w:tc>
          <w:tcPr>
            <w:tcW w:w="2835" w:type="dxa"/>
          </w:tcPr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117</w:t>
            </w:r>
          </w:p>
          <w:p w:rsidR="00C02C6A" w:rsidRPr="00A366B6" w:rsidRDefault="00C02C6A" w:rsidP="007F0329">
            <w:pPr>
              <w:rPr>
                <w:sz w:val="28"/>
                <w:szCs w:val="28"/>
              </w:rPr>
            </w:pPr>
            <w:r w:rsidRPr="00A366B6">
              <w:rPr>
                <w:sz w:val="28"/>
                <w:szCs w:val="28"/>
              </w:rPr>
              <w:t>45</w:t>
            </w:r>
          </w:p>
        </w:tc>
      </w:tr>
    </w:tbl>
    <w:p w:rsidR="00C02C6A" w:rsidRPr="00A366B6" w:rsidRDefault="00C02C6A" w:rsidP="007F0329">
      <w:pPr>
        <w:rPr>
          <w:sz w:val="28"/>
          <w:szCs w:val="28"/>
        </w:rPr>
        <w:sectPr w:rsidR="00C02C6A" w:rsidRPr="00A366B6">
          <w:pgSz w:w="11910" w:h="16840"/>
          <w:pgMar w:top="440" w:right="460" w:bottom="1240" w:left="680" w:header="0" w:footer="1011" w:gutter="0"/>
          <w:cols w:space="720"/>
        </w:sectPr>
      </w:pPr>
    </w:p>
    <w:p w:rsidR="00C02C6A" w:rsidRPr="00537CED" w:rsidRDefault="00C02C6A" w:rsidP="007F0329">
      <w:pPr>
        <w:widowControl/>
        <w:autoSpaceDE/>
        <w:autoSpaceDN/>
        <w:spacing w:line="276" w:lineRule="auto"/>
        <w:rPr>
          <w:sz w:val="24"/>
          <w:szCs w:val="24"/>
        </w:rPr>
        <w:sectPr w:rsidR="00C02C6A" w:rsidRPr="00537CED" w:rsidSect="007F0329">
          <w:footerReference w:type="default" r:id="rId13"/>
          <w:pgSz w:w="11910" w:h="16840"/>
          <w:pgMar w:top="460" w:right="460" w:bottom="1200" w:left="680" w:header="720" w:footer="1011" w:gutter="0"/>
          <w:pgNumType w:start="1"/>
          <w:cols w:space="720"/>
        </w:sectPr>
      </w:pPr>
    </w:p>
    <w:p w:rsidR="009A6E12" w:rsidRPr="00EB2257" w:rsidRDefault="009A6E12" w:rsidP="00EB2257">
      <w:pPr>
        <w:tabs>
          <w:tab w:val="left" w:pos="545"/>
        </w:tabs>
        <w:spacing w:line="271" w:lineRule="exact"/>
        <w:rPr>
          <w:sz w:val="24"/>
        </w:rPr>
        <w:sectPr w:rsidR="009A6E12" w:rsidRPr="00EB2257" w:rsidSect="00352615">
          <w:pgSz w:w="16840" w:h="11910" w:orient="landscape"/>
          <w:pgMar w:top="700" w:right="280" w:bottom="760" w:left="1420" w:header="720" w:footer="720" w:gutter="0"/>
          <w:cols w:space="720"/>
          <w:docGrid w:linePitch="299"/>
        </w:sectPr>
      </w:pPr>
    </w:p>
    <w:p w:rsidR="0007407B" w:rsidRDefault="0007407B" w:rsidP="0007407B">
      <w:pPr>
        <w:rPr>
          <w:sz w:val="24"/>
        </w:rPr>
        <w:sectPr w:rsidR="0007407B" w:rsidSect="0007407B">
          <w:pgSz w:w="11910" w:h="16840"/>
          <w:pgMar w:top="1340" w:right="700" w:bottom="280" w:left="760" w:header="720" w:footer="720" w:gutter="0"/>
          <w:cols w:space="720"/>
        </w:sectPr>
      </w:pPr>
    </w:p>
    <w:p w:rsidR="00287603" w:rsidRDefault="00287603"/>
    <w:sectPr w:rsidR="00287603" w:rsidSect="000740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Пользователь Windows" w:date="2023-06-20T11:57:00Z" w:initials="ПW">
    <w:p w:rsidR="007F0329" w:rsidRDefault="007F0329" w:rsidP="009A6E12">
      <w:pPr>
        <w:pStyle w:val="af6"/>
      </w:pPr>
      <w:r>
        <w:rPr>
          <w:rStyle w:val="af5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EC" w:rsidRDefault="004150EC" w:rsidP="00352615">
      <w:r>
        <w:separator/>
      </w:r>
    </w:p>
  </w:endnote>
  <w:endnote w:type="continuationSeparator" w:id="0">
    <w:p w:rsidR="004150EC" w:rsidRDefault="004150EC" w:rsidP="0035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NewRomanPS-BoldMT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29" w:rsidRDefault="0016240D">
    <w:pPr>
      <w:pStyle w:val="a3"/>
      <w:spacing w:line="14" w:lineRule="auto"/>
      <w:rPr>
        <w:sz w:val="20"/>
      </w:rPr>
    </w:pPr>
    <w:r w:rsidRPr="0016240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left:0;text-align:left;margin-left:552.1pt;margin-top:778.1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" filled="f" stroked="f">
          <v:textbox style="mso-next-textbox:#Поле 2" inset="0,0,0,0">
            <w:txbxContent>
              <w:p w:rsidR="007F0329" w:rsidRDefault="007F0329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EC" w:rsidRDefault="004150EC" w:rsidP="00352615">
      <w:r>
        <w:separator/>
      </w:r>
    </w:p>
  </w:footnote>
  <w:footnote w:type="continuationSeparator" w:id="0">
    <w:p w:rsidR="004150EC" w:rsidRDefault="004150EC" w:rsidP="00352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022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022" w:hanging="360"/>
      </w:pPr>
    </w:lvl>
  </w:abstractNum>
  <w:abstractNum w:abstractNumId="10">
    <w:nsid w:val="02A472AA"/>
    <w:multiLevelType w:val="hybridMultilevel"/>
    <w:tmpl w:val="4F58316C"/>
    <w:lvl w:ilvl="0" w:tplc="46E2E008">
      <w:start w:val="2"/>
      <w:numFmt w:val="decimal"/>
      <w:lvlText w:val="%1."/>
      <w:lvlJc w:val="left"/>
      <w:pPr>
        <w:ind w:left="58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FAB610">
      <w:numFmt w:val="bullet"/>
      <w:lvlText w:val="•"/>
      <w:lvlJc w:val="left"/>
      <w:pPr>
        <w:ind w:left="2091" w:hanging="183"/>
      </w:pPr>
      <w:rPr>
        <w:rFonts w:hint="default"/>
        <w:lang w:val="ru-RU" w:eastAsia="en-US" w:bidi="ar-SA"/>
      </w:rPr>
    </w:lvl>
    <w:lvl w:ilvl="2" w:tplc="F3D48DBA">
      <w:numFmt w:val="bullet"/>
      <w:lvlText w:val="•"/>
      <w:lvlJc w:val="left"/>
      <w:pPr>
        <w:ind w:left="3603" w:hanging="183"/>
      </w:pPr>
      <w:rPr>
        <w:rFonts w:hint="default"/>
        <w:lang w:val="ru-RU" w:eastAsia="en-US" w:bidi="ar-SA"/>
      </w:rPr>
    </w:lvl>
    <w:lvl w:ilvl="3" w:tplc="AD4E3678">
      <w:numFmt w:val="bullet"/>
      <w:lvlText w:val="•"/>
      <w:lvlJc w:val="left"/>
      <w:pPr>
        <w:ind w:left="5115" w:hanging="183"/>
      </w:pPr>
      <w:rPr>
        <w:rFonts w:hint="default"/>
        <w:lang w:val="ru-RU" w:eastAsia="en-US" w:bidi="ar-SA"/>
      </w:rPr>
    </w:lvl>
    <w:lvl w:ilvl="4" w:tplc="05B2DAC4">
      <w:numFmt w:val="bullet"/>
      <w:lvlText w:val="•"/>
      <w:lvlJc w:val="left"/>
      <w:pPr>
        <w:ind w:left="6627" w:hanging="183"/>
      </w:pPr>
      <w:rPr>
        <w:rFonts w:hint="default"/>
        <w:lang w:val="ru-RU" w:eastAsia="en-US" w:bidi="ar-SA"/>
      </w:rPr>
    </w:lvl>
    <w:lvl w:ilvl="5" w:tplc="1FFA1BFE">
      <w:numFmt w:val="bullet"/>
      <w:lvlText w:val="•"/>
      <w:lvlJc w:val="left"/>
      <w:pPr>
        <w:ind w:left="8139" w:hanging="183"/>
      </w:pPr>
      <w:rPr>
        <w:rFonts w:hint="default"/>
        <w:lang w:val="ru-RU" w:eastAsia="en-US" w:bidi="ar-SA"/>
      </w:rPr>
    </w:lvl>
    <w:lvl w:ilvl="6" w:tplc="5B86B578">
      <w:numFmt w:val="bullet"/>
      <w:lvlText w:val="•"/>
      <w:lvlJc w:val="left"/>
      <w:pPr>
        <w:ind w:left="9651" w:hanging="183"/>
      </w:pPr>
      <w:rPr>
        <w:rFonts w:hint="default"/>
        <w:lang w:val="ru-RU" w:eastAsia="en-US" w:bidi="ar-SA"/>
      </w:rPr>
    </w:lvl>
    <w:lvl w:ilvl="7" w:tplc="3C980FDA">
      <w:numFmt w:val="bullet"/>
      <w:lvlText w:val="•"/>
      <w:lvlJc w:val="left"/>
      <w:pPr>
        <w:ind w:left="11162" w:hanging="183"/>
      </w:pPr>
      <w:rPr>
        <w:rFonts w:hint="default"/>
        <w:lang w:val="ru-RU" w:eastAsia="en-US" w:bidi="ar-SA"/>
      </w:rPr>
    </w:lvl>
    <w:lvl w:ilvl="8" w:tplc="8AE03DD0">
      <w:numFmt w:val="bullet"/>
      <w:lvlText w:val="•"/>
      <w:lvlJc w:val="left"/>
      <w:pPr>
        <w:ind w:left="12674" w:hanging="183"/>
      </w:pPr>
      <w:rPr>
        <w:rFonts w:hint="default"/>
        <w:lang w:val="ru-RU" w:eastAsia="en-US" w:bidi="ar-SA"/>
      </w:rPr>
    </w:lvl>
  </w:abstractNum>
  <w:abstractNum w:abstractNumId="11">
    <w:nsid w:val="042418D0"/>
    <w:multiLevelType w:val="hybridMultilevel"/>
    <w:tmpl w:val="2952B012"/>
    <w:lvl w:ilvl="0" w:tplc="2E2CD0AA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ru-RU" w:eastAsia="en-US" w:bidi="ar-SA"/>
      </w:rPr>
    </w:lvl>
    <w:lvl w:ilvl="1" w:tplc="BCF6A9B0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2" w:tplc="4DE839D2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3" w:tplc="94F27B5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4" w:tplc="DB249B8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5" w:tplc="852A1B72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6" w:tplc="63D8AA6A">
      <w:numFmt w:val="bullet"/>
      <w:lvlText w:val="•"/>
      <w:lvlJc w:val="left"/>
      <w:pPr>
        <w:ind w:left="9135" w:hanging="360"/>
      </w:pPr>
      <w:rPr>
        <w:rFonts w:hint="default"/>
        <w:lang w:val="ru-RU" w:eastAsia="en-US" w:bidi="ar-SA"/>
      </w:rPr>
    </w:lvl>
    <w:lvl w:ilvl="7" w:tplc="258E1A9A">
      <w:numFmt w:val="bullet"/>
      <w:lvlText w:val="•"/>
      <w:lvlJc w:val="left"/>
      <w:pPr>
        <w:ind w:left="10550" w:hanging="360"/>
      </w:pPr>
      <w:rPr>
        <w:rFonts w:hint="default"/>
        <w:lang w:val="ru-RU" w:eastAsia="en-US" w:bidi="ar-SA"/>
      </w:rPr>
    </w:lvl>
    <w:lvl w:ilvl="8" w:tplc="C7B28674">
      <w:numFmt w:val="bullet"/>
      <w:lvlText w:val="•"/>
      <w:lvlJc w:val="left"/>
      <w:pPr>
        <w:ind w:left="11966" w:hanging="360"/>
      </w:pPr>
      <w:rPr>
        <w:rFonts w:hint="default"/>
        <w:lang w:val="ru-RU" w:eastAsia="en-US" w:bidi="ar-SA"/>
      </w:rPr>
    </w:lvl>
  </w:abstractNum>
  <w:abstractNum w:abstractNumId="12">
    <w:nsid w:val="06187D9E"/>
    <w:multiLevelType w:val="hybridMultilevel"/>
    <w:tmpl w:val="1130E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62F0E"/>
    <w:multiLevelType w:val="hybridMultilevel"/>
    <w:tmpl w:val="EEBE720C"/>
    <w:lvl w:ilvl="0" w:tplc="A93CF698">
      <w:start w:val="2"/>
      <w:numFmt w:val="decimal"/>
      <w:lvlText w:val="%1."/>
      <w:lvlJc w:val="left"/>
      <w:pPr>
        <w:ind w:left="40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1413E8">
      <w:start w:val="1"/>
      <w:numFmt w:val="decimal"/>
      <w:lvlText w:val="%2."/>
      <w:lvlJc w:val="left"/>
      <w:pPr>
        <w:ind w:left="112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CE51C6"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  <w:lvl w:ilvl="3" w:tplc="81447DB4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CB285348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5" w:tplc="57B41A12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6" w:tplc="A1A81226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  <w:lvl w:ilvl="7" w:tplc="BA087166">
      <w:numFmt w:val="bullet"/>
      <w:lvlText w:val="•"/>
      <w:lvlJc w:val="left"/>
      <w:pPr>
        <w:ind w:left="10838" w:hanging="360"/>
      </w:pPr>
      <w:rPr>
        <w:rFonts w:hint="default"/>
        <w:lang w:val="ru-RU" w:eastAsia="en-US" w:bidi="ar-SA"/>
      </w:rPr>
    </w:lvl>
    <w:lvl w:ilvl="8" w:tplc="DD883A96">
      <w:numFmt w:val="bullet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</w:abstractNum>
  <w:abstractNum w:abstractNumId="14">
    <w:nsid w:val="09B93004"/>
    <w:multiLevelType w:val="hybridMultilevel"/>
    <w:tmpl w:val="A1EAF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10BAD"/>
    <w:multiLevelType w:val="hybridMultilevel"/>
    <w:tmpl w:val="49780E3C"/>
    <w:lvl w:ilvl="0" w:tplc="6600A066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92E47F2">
      <w:start w:val="1"/>
      <w:numFmt w:val="decimal"/>
      <w:lvlText w:val="%2."/>
      <w:lvlJc w:val="left"/>
      <w:pPr>
        <w:ind w:left="642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 w:tplc="94A4F6AC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3" w:tplc="ECDA00C2">
      <w:numFmt w:val="bullet"/>
      <w:lvlText w:val="•"/>
      <w:lvlJc w:val="left"/>
      <w:pPr>
        <w:ind w:left="3069" w:hanging="245"/>
      </w:pPr>
      <w:rPr>
        <w:rFonts w:hint="default"/>
        <w:lang w:val="ru-RU" w:eastAsia="en-US" w:bidi="ar-SA"/>
      </w:rPr>
    </w:lvl>
    <w:lvl w:ilvl="4" w:tplc="4BC092B8">
      <w:numFmt w:val="bullet"/>
      <w:lvlText w:val="•"/>
      <w:lvlJc w:val="left"/>
      <w:pPr>
        <w:ind w:left="4739" w:hanging="245"/>
      </w:pPr>
      <w:rPr>
        <w:rFonts w:hint="default"/>
        <w:lang w:val="ru-RU" w:eastAsia="en-US" w:bidi="ar-SA"/>
      </w:rPr>
    </w:lvl>
    <w:lvl w:ilvl="5" w:tplc="03704A40">
      <w:numFmt w:val="bullet"/>
      <w:lvlText w:val="•"/>
      <w:lvlJc w:val="left"/>
      <w:pPr>
        <w:ind w:left="6409" w:hanging="245"/>
      </w:pPr>
      <w:rPr>
        <w:rFonts w:hint="default"/>
        <w:lang w:val="ru-RU" w:eastAsia="en-US" w:bidi="ar-SA"/>
      </w:rPr>
    </w:lvl>
    <w:lvl w:ilvl="6" w:tplc="E37E0270">
      <w:numFmt w:val="bullet"/>
      <w:lvlText w:val="•"/>
      <w:lvlJc w:val="left"/>
      <w:pPr>
        <w:ind w:left="8079" w:hanging="245"/>
      </w:pPr>
      <w:rPr>
        <w:rFonts w:hint="default"/>
        <w:lang w:val="ru-RU" w:eastAsia="en-US" w:bidi="ar-SA"/>
      </w:rPr>
    </w:lvl>
    <w:lvl w:ilvl="7" w:tplc="BD6A14F2">
      <w:numFmt w:val="bullet"/>
      <w:lvlText w:val="•"/>
      <w:lvlJc w:val="left"/>
      <w:pPr>
        <w:ind w:left="9749" w:hanging="245"/>
      </w:pPr>
      <w:rPr>
        <w:rFonts w:hint="default"/>
        <w:lang w:val="ru-RU" w:eastAsia="en-US" w:bidi="ar-SA"/>
      </w:rPr>
    </w:lvl>
    <w:lvl w:ilvl="8" w:tplc="06D0B268">
      <w:numFmt w:val="bullet"/>
      <w:lvlText w:val="•"/>
      <w:lvlJc w:val="left"/>
      <w:pPr>
        <w:ind w:left="11418" w:hanging="245"/>
      </w:pPr>
      <w:rPr>
        <w:rFonts w:hint="default"/>
        <w:lang w:val="ru-RU" w:eastAsia="en-US" w:bidi="ar-SA"/>
      </w:rPr>
    </w:lvl>
  </w:abstractNum>
  <w:abstractNum w:abstractNumId="16">
    <w:nsid w:val="0CA716C1"/>
    <w:multiLevelType w:val="hybridMultilevel"/>
    <w:tmpl w:val="4044D666"/>
    <w:lvl w:ilvl="0" w:tplc="B1CC69A2">
      <w:start w:val="1"/>
      <w:numFmt w:val="decimal"/>
      <w:lvlText w:val="%1."/>
      <w:lvlJc w:val="left"/>
      <w:pPr>
        <w:ind w:left="642" w:hanging="38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D048DA4E">
      <w:numFmt w:val="bullet"/>
      <w:lvlText w:val="•"/>
      <w:lvlJc w:val="left"/>
      <w:pPr>
        <w:ind w:left="2055" w:hanging="380"/>
      </w:pPr>
      <w:rPr>
        <w:rFonts w:hint="default"/>
        <w:lang w:val="ru-RU" w:eastAsia="en-US" w:bidi="ar-SA"/>
      </w:rPr>
    </w:lvl>
    <w:lvl w:ilvl="2" w:tplc="5F001C34">
      <w:numFmt w:val="bullet"/>
      <w:lvlText w:val="•"/>
      <w:lvlJc w:val="left"/>
      <w:pPr>
        <w:ind w:left="3471" w:hanging="380"/>
      </w:pPr>
      <w:rPr>
        <w:rFonts w:hint="default"/>
        <w:lang w:val="ru-RU" w:eastAsia="en-US" w:bidi="ar-SA"/>
      </w:rPr>
    </w:lvl>
    <w:lvl w:ilvl="3" w:tplc="7EFCE75E">
      <w:numFmt w:val="bullet"/>
      <w:lvlText w:val="•"/>
      <w:lvlJc w:val="left"/>
      <w:pPr>
        <w:ind w:left="4887" w:hanging="380"/>
      </w:pPr>
      <w:rPr>
        <w:rFonts w:hint="default"/>
        <w:lang w:val="ru-RU" w:eastAsia="en-US" w:bidi="ar-SA"/>
      </w:rPr>
    </w:lvl>
    <w:lvl w:ilvl="4" w:tplc="85C41720">
      <w:numFmt w:val="bullet"/>
      <w:lvlText w:val="•"/>
      <w:lvlJc w:val="left"/>
      <w:pPr>
        <w:ind w:left="6303" w:hanging="380"/>
      </w:pPr>
      <w:rPr>
        <w:rFonts w:hint="default"/>
        <w:lang w:val="ru-RU" w:eastAsia="en-US" w:bidi="ar-SA"/>
      </w:rPr>
    </w:lvl>
    <w:lvl w:ilvl="5" w:tplc="8D9064CC">
      <w:numFmt w:val="bullet"/>
      <w:lvlText w:val="•"/>
      <w:lvlJc w:val="left"/>
      <w:pPr>
        <w:ind w:left="7719" w:hanging="380"/>
      </w:pPr>
      <w:rPr>
        <w:rFonts w:hint="default"/>
        <w:lang w:val="ru-RU" w:eastAsia="en-US" w:bidi="ar-SA"/>
      </w:rPr>
    </w:lvl>
    <w:lvl w:ilvl="6" w:tplc="83CEF8B6">
      <w:numFmt w:val="bullet"/>
      <w:lvlText w:val="•"/>
      <w:lvlJc w:val="left"/>
      <w:pPr>
        <w:ind w:left="9135" w:hanging="380"/>
      </w:pPr>
      <w:rPr>
        <w:rFonts w:hint="default"/>
        <w:lang w:val="ru-RU" w:eastAsia="en-US" w:bidi="ar-SA"/>
      </w:rPr>
    </w:lvl>
    <w:lvl w:ilvl="7" w:tplc="E5C099FE">
      <w:numFmt w:val="bullet"/>
      <w:lvlText w:val="•"/>
      <w:lvlJc w:val="left"/>
      <w:pPr>
        <w:ind w:left="10550" w:hanging="380"/>
      </w:pPr>
      <w:rPr>
        <w:rFonts w:hint="default"/>
        <w:lang w:val="ru-RU" w:eastAsia="en-US" w:bidi="ar-SA"/>
      </w:rPr>
    </w:lvl>
    <w:lvl w:ilvl="8" w:tplc="3ECED24E">
      <w:numFmt w:val="bullet"/>
      <w:lvlText w:val="•"/>
      <w:lvlJc w:val="left"/>
      <w:pPr>
        <w:ind w:left="11966" w:hanging="380"/>
      </w:pPr>
      <w:rPr>
        <w:rFonts w:hint="default"/>
        <w:lang w:val="ru-RU" w:eastAsia="en-US" w:bidi="ar-SA"/>
      </w:rPr>
    </w:lvl>
  </w:abstractNum>
  <w:abstractNum w:abstractNumId="17">
    <w:nsid w:val="11673F13"/>
    <w:multiLevelType w:val="hybridMultilevel"/>
    <w:tmpl w:val="E5C41A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2E5335"/>
    <w:multiLevelType w:val="multilevel"/>
    <w:tmpl w:val="CD98C04C"/>
    <w:lvl w:ilvl="0">
      <w:start w:val="2"/>
      <w:numFmt w:val="decimal"/>
      <w:lvlText w:val="%1"/>
      <w:lvlJc w:val="left"/>
      <w:pPr>
        <w:ind w:left="15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20"/>
      </w:pPr>
      <w:rPr>
        <w:rFonts w:hint="default"/>
        <w:lang w:val="ru-RU" w:eastAsia="en-US" w:bidi="ar-SA"/>
      </w:rPr>
    </w:lvl>
  </w:abstractNum>
  <w:abstractNum w:abstractNumId="19">
    <w:nsid w:val="15853C45"/>
    <w:multiLevelType w:val="multilevel"/>
    <w:tmpl w:val="A39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AC492D"/>
    <w:multiLevelType w:val="hybridMultilevel"/>
    <w:tmpl w:val="007C0E96"/>
    <w:lvl w:ilvl="0" w:tplc="05AE55EE">
      <w:numFmt w:val="bullet"/>
      <w:lvlText w:val="•"/>
      <w:lvlJc w:val="left"/>
      <w:pPr>
        <w:ind w:left="5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28290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2" w:tplc="51023DD0">
      <w:numFmt w:val="bullet"/>
      <w:lvlText w:val="•"/>
      <w:lvlJc w:val="left"/>
      <w:pPr>
        <w:ind w:left="3571" w:hanging="144"/>
      </w:pPr>
      <w:rPr>
        <w:rFonts w:hint="default"/>
        <w:lang w:val="ru-RU" w:eastAsia="en-US" w:bidi="ar-SA"/>
      </w:rPr>
    </w:lvl>
    <w:lvl w:ilvl="3" w:tplc="C064708A">
      <w:numFmt w:val="bullet"/>
      <w:lvlText w:val="•"/>
      <w:lvlJc w:val="left"/>
      <w:pPr>
        <w:ind w:left="5087" w:hanging="144"/>
      </w:pPr>
      <w:rPr>
        <w:rFonts w:hint="default"/>
        <w:lang w:val="ru-RU" w:eastAsia="en-US" w:bidi="ar-SA"/>
      </w:rPr>
    </w:lvl>
    <w:lvl w:ilvl="4" w:tplc="FC444996">
      <w:numFmt w:val="bullet"/>
      <w:lvlText w:val="•"/>
      <w:lvlJc w:val="left"/>
      <w:pPr>
        <w:ind w:left="6603" w:hanging="144"/>
      </w:pPr>
      <w:rPr>
        <w:rFonts w:hint="default"/>
        <w:lang w:val="ru-RU" w:eastAsia="en-US" w:bidi="ar-SA"/>
      </w:rPr>
    </w:lvl>
    <w:lvl w:ilvl="5" w:tplc="4D26FBF2">
      <w:numFmt w:val="bullet"/>
      <w:lvlText w:val="•"/>
      <w:lvlJc w:val="left"/>
      <w:pPr>
        <w:ind w:left="8119" w:hanging="144"/>
      </w:pPr>
      <w:rPr>
        <w:rFonts w:hint="default"/>
        <w:lang w:val="ru-RU" w:eastAsia="en-US" w:bidi="ar-SA"/>
      </w:rPr>
    </w:lvl>
    <w:lvl w:ilvl="6" w:tplc="25F69834">
      <w:numFmt w:val="bullet"/>
      <w:lvlText w:val="•"/>
      <w:lvlJc w:val="left"/>
      <w:pPr>
        <w:ind w:left="9635" w:hanging="144"/>
      </w:pPr>
      <w:rPr>
        <w:rFonts w:hint="default"/>
        <w:lang w:val="ru-RU" w:eastAsia="en-US" w:bidi="ar-SA"/>
      </w:rPr>
    </w:lvl>
    <w:lvl w:ilvl="7" w:tplc="B1E63666">
      <w:numFmt w:val="bullet"/>
      <w:lvlText w:val="•"/>
      <w:lvlJc w:val="left"/>
      <w:pPr>
        <w:ind w:left="11150" w:hanging="144"/>
      </w:pPr>
      <w:rPr>
        <w:rFonts w:hint="default"/>
        <w:lang w:val="ru-RU" w:eastAsia="en-US" w:bidi="ar-SA"/>
      </w:rPr>
    </w:lvl>
    <w:lvl w:ilvl="8" w:tplc="74A410DE">
      <w:numFmt w:val="bullet"/>
      <w:lvlText w:val="•"/>
      <w:lvlJc w:val="left"/>
      <w:pPr>
        <w:ind w:left="12666" w:hanging="144"/>
      </w:pPr>
      <w:rPr>
        <w:rFonts w:hint="default"/>
        <w:lang w:val="ru-RU" w:eastAsia="en-US" w:bidi="ar-SA"/>
      </w:rPr>
    </w:lvl>
  </w:abstractNum>
  <w:abstractNum w:abstractNumId="21">
    <w:nsid w:val="25933A23"/>
    <w:multiLevelType w:val="hybridMultilevel"/>
    <w:tmpl w:val="22741A32"/>
    <w:lvl w:ilvl="0" w:tplc="5996331C">
      <w:start w:val="1"/>
      <w:numFmt w:val="decimal"/>
      <w:lvlText w:val="%1."/>
      <w:lvlJc w:val="left"/>
      <w:pPr>
        <w:ind w:left="44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9AD95A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2" w:tplc="026A079C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  <w:lvl w:ilvl="3" w:tplc="4254FE7A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4" w:tplc="4ECAF918">
      <w:numFmt w:val="bullet"/>
      <w:lvlText w:val="•"/>
      <w:lvlJc w:val="left"/>
      <w:pPr>
        <w:ind w:left="6878" w:hanging="240"/>
      </w:pPr>
      <w:rPr>
        <w:rFonts w:hint="default"/>
        <w:lang w:val="ru-RU" w:eastAsia="en-US" w:bidi="ar-SA"/>
      </w:rPr>
    </w:lvl>
    <w:lvl w:ilvl="5" w:tplc="CE646470">
      <w:numFmt w:val="bullet"/>
      <w:lvlText w:val="•"/>
      <w:lvlJc w:val="left"/>
      <w:pPr>
        <w:ind w:left="7473" w:hanging="240"/>
      </w:pPr>
      <w:rPr>
        <w:rFonts w:hint="default"/>
        <w:lang w:val="ru-RU" w:eastAsia="en-US" w:bidi="ar-SA"/>
      </w:rPr>
    </w:lvl>
    <w:lvl w:ilvl="6" w:tplc="87B25750">
      <w:numFmt w:val="bullet"/>
      <w:lvlText w:val="•"/>
      <w:lvlJc w:val="left"/>
      <w:pPr>
        <w:ind w:left="8067" w:hanging="240"/>
      </w:pPr>
      <w:rPr>
        <w:rFonts w:hint="default"/>
        <w:lang w:val="ru-RU" w:eastAsia="en-US" w:bidi="ar-SA"/>
      </w:rPr>
    </w:lvl>
    <w:lvl w:ilvl="7" w:tplc="EEA01460">
      <w:numFmt w:val="bullet"/>
      <w:lvlText w:val="•"/>
      <w:lvlJc w:val="left"/>
      <w:pPr>
        <w:ind w:left="8662" w:hanging="240"/>
      </w:pPr>
      <w:rPr>
        <w:rFonts w:hint="default"/>
        <w:lang w:val="ru-RU" w:eastAsia="en-US" w:bidi="ar-SA"/>
      </w:rPr>
    </w:lvl>
    <w:lvl w:ilvl="8" w:tplc="29A627EE">
      <w:numFmt w:val="bullet"/>
      <w:lvlText w:val="•"/>
      <w:lvlJc w:val="left"/>
      <w:pPr>
        <w:ind w:left="9257" w:hanging="240"/>
      </w:pPr>
      <w:rPr>
        <w:rFonts w:hint="default"/>
        <w:lang w:val="ru-RU" w:eastAsia="en-US" w:bidi="ar-SA"/>
      </w:rPr>
    </w:lvl>
  </w:abstractNum>
  <w:abstractNum w:abstractNumId="22">
    <w:nsid w:val="289A6954"/>
    <w:multiLevelType w:val="hybridMultilevel"/>
    <w:tmpl w:val="BCE65F22"/>
    <w:lvl w:ilvl="0" w:tplc="0C487FA4">
      <w:start w:val="1"/>
      <w:numFmt w:val="decimal"/>
      <w:lvlText w:val="%1."/>
      <w:lvlJc w:val="left"/>
      <w:pPr>
        <w:ind w:left="680" w:hanging="380"/>
        <w:jc w:val="right"/>
      </w:pPr>
      <w:rPr>
        <w:rFonts w:hint="default"/>
        <w:w w:val="100"/>
        <w:lang w:val="ru-RU" w:eastAsia="en-US" w:bidi="ar-SA"/>
      </w:rPr>
    </w:lvl>
    <w:lvl w:ilvl="1" w:tplc="521A3F92">
      <w:numFmt w:val="bullet"/>
      <w:lvlText w:val=""/>
      <w:lvlJc w:val="left"/>
      <w:pPr>
        <w:ind w:left="14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11C50AE">
      <w:numFmt w:val="bullet"/>
      <w:lvlText w:val="•"/>
      <w:lvlJc w:val="left"/>
      <w:pPr>
        <w:ind w:left="2458" w:hanging="300"/>
      </w:pPr>
      <w:rPr>
        <w:rFonts w:hint="default"/>
        <w:lang w:val="ru-RU" w:eastAsia="en-US" w:bidi="ar-SA"/>
      </w:rPr>
    </w:lvl>
    <w:lvl w:ilvl="3" w:tplc="8AA8D876">
      <w:numFmt w:val="bullet"/>
      <w:lvlText w:val="•"/>
      <w:lvlJc w:val="left"/>
      <w:pPr>
        <w:ind w:left="3456" w:hanging="300"/>
      </w:pPr>
      <w:rPr>
        <w:rFonts w:hint="default"/>
        <w:lang w:val="ru-RU" w:eastAsia="en-US" w:bidi="ar-SA"/>
      </w:rPr>
    </w:lvl>
    <w:lvl w:ilvl="4" w:tplc="9E522364">
      <w:numFmt w:val="bullet"/>
      <w:lvlText w:val="•"/>
      <w:lvlJc w:val="left"/>
      <w:pPr>
        <w:ind w:left="4455" w:hanging="300"/>
      </w:pPr>
      <w:rPr>
        <w:rFonts w:hint="default"/>
        <w:lang w:val="ru-RU" w:eastAsia="en-US" w:bidi="ar-SA"/>
      </w:rPr>
    </w:lvl>
    <w:lvl w:ilvl="5" w:tplc="1200DFF0">
      <w:numFmt w:val="bullet"/>
      <w:lvlText w:val="•"/>
      <w:lvlJc w:val="left"/>
      <w:pPr>
        <w:ind w:left="5453" w:hanging="300"/>
      </w:pPr>
      <w:rPr>
        <w:rFonts w:hint="default"/>
        <w:lang w:val="ru-RU" w:eastAsia="en-US" w:bidi="ar-SA"/>
      </w:rPr>
    </w:lvl>
    <w:lvl w:ilvl="6" w:tplc="8AA8B6EC">
      <w:numFmt w:val="bullet"/>
      <w:lvlText w:val="•"/>
      <w:lvlJc w:val="left"/>
      <w:pPr>
        <w:ind w:left="6452" w:hanging="300"/>
      </w:pPr>
      <w:rPr>
        <w:rFonts w:hint="default"/>
        <w:lang w:val="ru-RU" w:eastAsia="en-US" w:bidi="ar-SA"/>
      </w:rPr>
    </w:lvl>
    <w:lvl w:ilvl="7" w:tplc="00E6B2BA">
      <w:numFmt w:val="bullet"/>
      <w:lvlText w:val="•"/>
      <w:lvlJc w:val="left"/>
      <w:pPr>
        <w:ind w:left="7450" w:hanging="300"/>
      </w:pPr>
      <w:rPr>
        <w:rFonts w:hint="default"/>
        <w:lang w:val="ru-RU" w:eastAsia="en-US" w:bidi="ar-SA"/>
      </w:rPr>
    </w:lvl>
    <w:lvl w:ilvl="8" w:tplc="10502026">
      <w:numFmt w:val="bullet"/>
      <w:lvlText w:val="•"/>
      <w:lvlJc w:val="left"/>
      <w:pPr>
        <w:ind w:left="8449" w:hanging="300"/>
      </w:pPr>
      <w:rPr>
        <w:rFonts w:hint="default"/>
        <w:lang w:val="ru-RU" w:eastAsia="en-US" w:bidi="ar-SA"/>
      </w:rPr>
    </w:lvl>
  </w:abstractNum>
  <w:abstractNum w:abstractNumId="23">
    <w:nsid w:val="2A886FE9"/>
    <w:multiLevelType w:val="hybridMultilevel"/>
    <w:tmpl w:val="171A9152"/>
    <w:lvl w:ilvl="0" w:tplc="A218E19C">
      <w:start w:val="2"/>
      <w:numFmt w:val="decimal"/>
      <w:lvlText w:val="%1."/>
      <w:lvlJc w:val="left"/>
      <w:pPr>
        <w:ind w:left="3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B042BC">
      <w:numFmt w:val="bullet"/>
      <w:lvlText w:val=""/>
      <w:lvlJc w:val="left"/>
      <w:pPr>
        <w:ind w:left="85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DEAF3F8">
      <w:numFmt w:val="bullet"/>
      <w:lvlText w:val="•"/>
      <w:lvlJc w:val="left"/>
      <w:pPr>
        <w:ind w:left="1577" w:hanging="300"/>
      </w:pPr>
      <w:rPr>
        <w:rFonts w:hint="default"/>
        <w:lang w:val="ru-RU" w:eastAsia="en-US" w:bidi="ar-SA"/>
      </w:rPr>
    </w:lvl>
    <w:lvl w:ilvl="3" w:tplc="0298CF36">
      <w:numFmt w:val="bullet"/>
      <w:lvlText w:val="•"/>
      <w:lvlJc w:val="left"/>
      <w:pPr>
        <w:ind w:left="2294" w:hanging="300"/>
      </w:pPr>
      <w:rPr>
        <w:rFonts w:hint="default"/>
        <w:lang w:val="ru-RU" w:eastAsia="en-US" w:bidi="ar-SA"/>
      </w:rPr>
    </w:lvl>
    <w:lvl w:ilvl="4" w:tplc="CFD2407E">
      <w:numFmt w:val="bullet"/>
      <w:lvlText w:val="•"/>
      <w:lvlJc w:val="left"/>
      <w:pPr>
        <w:ind w:left="3011" w:hanging="300"/>
      </w:pPr>
      <w:rPr>
        <w:rFonts w:hint="default"/>
        <w:lang w:val="ru-RU" w:eastAsia="en-US" w:bidi="ar-SA"/>
      </w:rPr>
    </w:lvl>
    <w:lvl w:ilvl="5" w:tplc="A00801BA">
      <w:numFmt w:val="bullet"/>
      <w:lvlText w:val="•"/>
      <w:lvlJc w:val="left"/>
      <w:pPr>
        <w:ind w:left="3728" w:hanging="300"/>
      </w:pPr>
      <w:rPr>
        <w:rFonts w:hint="default"/>
        <w:lang w:val="ru-RU" w:eastAsia="en-US" w:bidi="ar-SA"/>
      </w:rPr>
    </w:lvl>
    <w:lvl w:ilvl="6" w:tplc="B4384612">
      <w:numFmt w:val="bullet"/>
      <w:lvlText w:val="•"/>
      <w:lvlJc w:val="left"/>
      <w:pPr>
        <w:ind w:left="4445" w:hanging="300"/>
      </w:pPr>
      <w:rPr>
        <w:rFonts w:hint="default"/>
        <w:lang w:val="ru-RU" w:eastAsia="en-US" w:bidi="ar-SA"/>
      </w:rPr>
    </w:lvl>
    <w:lvl w:ilvl="7" w:tplc="9BC08872">
      <w:numFmt w:val="bullet"/>
      <w:lvlText w:val="•"/>
      <w:lvlJc w:val="left"/>
      <w:pPr>
        <w:ind w:left="5162" w:hanging="300"/>
      </w:pPr>
      <w:rPr>
        <w:rFonts w:hint="default"/>
        <w:lang w:val="ru-RU" w:eastAsia="en-US" w:bidi="ar-SA"/>
      </w:rPr>
    </w:lvl>
    <w:lvl w:ilvl="8" w:tplc="E9087A52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</w:abstractNum>
  <w:abstractNum w:abstractNumId="24">
    <w:nsid w:val="2EFE7650"/>
    <w:multiLevelType w:val="hybridMultilevel"/>
    <w:tmpl w:val="43EAE0A6"/>
    <w:lvl w:ilvl="0" w:tplc="D02A9ACC">
      <w:numFmt w:val="bullet"/>
      <w:lvlText w:val="-"/>
      <w:lvlJc w:val="left"/>
      <w:pPr>
        <w:ind w:left="400" w:hanging="144"/>
      </w:pPr>
      <w:rPr>
        <w:rFonts w:hint="default"/>
        <w:w w:val="99"/>
        <w:lang w:val="ru-RU" w:eastAsia="en-US" w:bidi="ar-SA"/>
      </w:rPr>
    </w:lvl>
    <w:lvl w:ilvl="1" w:tplc="EEDE7498">
      <w:numFmt w:val="bullet"/>
      <w:lvlText w:val="•"/>
      <w:lvlJc w:val="left"/>
      <w:pPr>
        <w:ind w:left="1929" w:hanging="144"/>
      </w:pPr>
      <w:rPr>
        <w:rFonts w:hint="default"/>
        <w:lang w:val="ru-RU" w:eastAsia="en-US" w:bidi="ar-SA"/>
      </w:rPr>
    </w:lvl>
    <w:lvl w:ilvl="2" w:tplc="72E894C6"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3" w:tplc="027CB2A4">
      <w:numFmt w:val="bullet"/>
      <w:lvlText w:val="•"/>
      <w:lvlJc w:val="left"/>
      <w:pPr>
        <w:ind w:left="4989" w:hanging="144"/>
      </w:pPr>
      <w:rPr>
        <w:rFonts w:hint="default"/>
        <w:lang w:val="ru-RU" w:eastAsia="en-US" w:bidi="ar-SA"/>
      </w:rPr>
    </w:lvl>
    <w:lvl w:ilvl="4" w:tplc="CCBAB8FC">
      <w:numFmt w:val="bullet"/>
      <w:lvlText w:val="•"/>
      <w:lvlJc w:val="left"/>
      <w:pPr>
        <w:ind w:left="6519" w:hanging="144"/>
      </w:pPr>
      <w:rPr>
        <w:rFonts w:hint="default"/>
        <w:lang w:val="ru-RU" w:eastAsia="en-US" w:bidi="ar-SA"/>
      </w:rPr>
    </w:lvl>
    <w:lvl w:ilvl="5" w:tplc="4258B398">
      <w:numFmt w:val="bullet"/>
      <w:lvlText w:val="•"/>
      <w:lvlJc w:val="left"/>
      <w:pPr>
        <w:ind w:left="8049" w:hanging="144"/>
      </w:pPr>
      <w:rPr>
        <w:rFonts w:hint="default"/>
        <w:lang w:val="ru-RU" w:eastAsia="en-US" w:bidi="ar-SA"/>
      </w:rPr>
    </w:lvl>
    <w:lvl w:ilvl="6" w:tplc="5ABC652C">
      <w:numFmt w:val="bullet"/>
      <w:lvlText w:val="•"/>
      <w:lvlJc w:val="left"/>
      <w:pPr>
        <w:ind w:left="9579" w:hanging="144"/>
      </w:pPr>
      <w:rPr>
        <w:rFonts w:hint="default"/>
        <w:lang w:val="ru-RU" w:eastAsia="en-US" w:bidi="ar-SA"/>
      </w:rPr>
    </w:lvl>
    <w:lvl w:ilvl="7" w:tplc="DA1CFA22">
      <w:numFmt w:val="bullet"/>
      <w:lvlText w:val="•"/>
      <w:lvlJc w:val="left"/>
      <w:pPr>
        <w:ind w:left="11108" w:hanging="144"/>
      </w:pPr>
      <w:rPr>
        <w:rFonts w:hint="default"/>
        <w:lang w:val="ru-RU" w:eastAsia="en-US" w:bidi="ar-SA"/>
      </w:rPr>
    </w:lvl>
    <w:lvl w:ilvl="8" w:tplc="811C902A">
      <w:numFmt w:val="bullet"/>
      <w:lvlText w:val="•"/>
      <w:lvlJc w:val="left"/>
      <w:pPr>
        <w:ind w:left="12638" w:hanging="144"/>
      </w:pPr>
      <w:rPr>
        <w:rFonts w:hint="default"/>
        <w:lang w:val="ru-RU" w:eastAsia="en-US" w:bidi="ar-SA"/>
      </w:rPr>
    </w:lvl>
  </w:abstractNum>
  <w:abstractNum w:abstractNumId="25">
    <w:nsid w:val="31D609B1"/>
    <w:multiLevelType w:val="hybridMultilevel"/>
    <w:tmpl w:val="E4A4E298"/>
    <w:lvl w:ilvl="0" w:tplc="7FE01AE4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8D25C">
      <w:numFmt w:val="bullet"/>
      <w:lvlText w:val="•"/>
      <w:lvlJc w:val="left"/>
      <w:pPr>
        <w:ind w:left="2145" w:hanging="245"/>
      </w:pPr>
      <w:rPr>
        <w:rFonts w:hint="default"/>
        <w:lang w:val="ru-RU" w:eastAsia="en-US" w:bidi="ar-SA"/>
      </w:rPr>
    </w:lvl>
    <w:lvl w:ilvl="2" w:tplc="BCB868BC">
      <w:numFmt w:val="bullet"/>
      <w:lvlText w:val="•"/>
      <w:lvlJc w:val="left"/>
      <w:pPr>
        <w:ind w:left="3651" w:hanging="245"/>
      </w:pPr>
      <w:rPr>
        <w:rFonts w:hint="default"/>
        <w:lang w:val="ru-RU" w:eastAsia="en-US" w:bidi="ar-SA"/>
      </w:rPr>
    </w:lvl>
    <w:lvl w:ilvl="3" w:tplc="8E48C1B0">
      <w:numFmt w:val="bullet"/>
      <w:lvlText w:val="•"/>
      <w:lvlJc w:val="left"/>
      <w:pPr>
        <w:ind w:left="5157" w:hanging="245"/>
      </w:pPr>
      <w:rPr>
        <w:rFonts w:hint="default"/>
        <w:lang w:val="ru-RU" w:eastAsia="en-US" w:bidi="ar-SA"/>
      </w:rPr>
    </w:lvl>
    <w:lvl w:ilvl="4" w:tplc="F8E63772">
      <w:numFmt w:val="bullet"/>
      <w:lvlText w:val="•"/>
      <w:lvlJc w:val="left"/>
      <w:pPr>
        <w:ind w:left="6663" w:hanging="245"/>
      </w:pPr>
      <w:rPr>
        <w:rFonts w:hint="default"/>
        <w:lang w:val="ru-RU" w:eastAsia="en-US" w:bidi="ar-SA"/>
      </w:rPr>
    </w:lvl>
    <w:lvl w:ilvl="5" w:tplc="99361322">
      <w:numFmt w:val="bullet"/>
      <w:lvlText w:val="•"/>
      <w:lvlJc w:val="left"/>
      <w:pPr>
        <w:ind w:left="8169" w:hanging="245"/>
      </w:pPr>
      <w:rPr>
        <w:rFonts w:hint="default"/>
        <w:lang w:val="ru-RU" w:eastAsia="en-US" w:bidi="ar-SA"/>
      </w:rPr>
    </w:lvl>
    <w:lvl w:ilvl="6" w:tplc="515242A8">
      <w:numFmt w:val="bullet"/>
      <w:lvlText w:val="•"/>
      <w:lvlJc w:val="left"/>
      <w:pPr>
        <w:ind w:left="9675" w:hanging="245"/>
      </w:pPr>
      <w:rPr>
        <w:rFonts w:hint="default"/>
        <w:lang w:val="ru-RU" w:eastAsia="en-US" w:bidi="ar-SA"/>
      </w:rPr>
    </w:lvl>
    <w:lvl w:ilvl="7" w:tplc="74C6512A">
      <w:numFmt w:val="bullet"/>
      <w:lvlText w:val="•"/>
      <w:lvlJc w:val="left"/>
      <w:pPr>
        <w:ind w:left="11180" w:hanging="245"/>
      </w:pPr>
      <w:rPr>
        <w:rFonts w:hint="default"/>
        <w:lang w:val="ru-RU" w:eastAsia="en-US" w:bidi="ar-SA"/>
      </w:rPr>
    </w:lvl>
    <w:lvl w:ilvl="8" w:tplc="3FBEB942">
      <w:numFmt w:val="bullet"/>
      <w:lvlText w:val="•"/>
      <w:lvlJc w:val="left"/>
      <w:pPr>
        <w:ind w:left="12686" w:hanging="245"/>
      </w:pPr>
      <w:rPr>
        <w:rFonts w:hint="default"/>
        <w:lang w:val="ru-RU" w:eastAsia="en-US" w:bidi="ar-SA"/>
      </w:rPr>
    </w:lvl>
  </w:abstractNum>
  <w:abstractNum w:abstractNumId="26">
    <w:nsid w:val="359F43EF"/>
    <w:multiLevelType w:val="hybridMultilevel"/>
    <w:tmpl w:val="B252A730"/>
    <w:lvl w:ilvl="0" w:tplc="4B6033C2">
      <w:start w:val="1"/>
      <w:numFmt w:val="decimal"/>
      <w:lvlText w:val="%1."/>
      <w:lvlJc w:val="left"/>
      <w:pPr>
        <w:ind w:left="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BCDF08">
      <w:numFmt w:val="bullet"/>
      <w:lvlText w:val="•"/>
      <w:lvlJc w:val="left"/>
      <w:pPr>
        <w:ind w:left="803" w:hanging="240"/>
      </w:pPr>
      <w:rPr>
        <w:rFonts w:hint="default"/>
        <w:lang w:val="ru-RU" w:eastAsia="en-US" w:bidi="ar-SA"/>
      </w:rPr>
    </w:lvl>
    <w:lvl w:ilvl="2" w:tplc="B9DA856C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3" w:tplc="19C2760A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ED92B66E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5" w:tplc="2FB6A860">
      <w:numFmt w:val="bullet"/>
      <w:lvlText w:val="•"/>
      <w:lvlJc w:val="left"/>
      <w:pPr>
        <w:ind w:left="3698" w:hanging="240"/>
      </w:pPr>
      <w:rPr>
        <w:rFonts w:hint="default"/>
        <w:lang w:val="ru-RU" w:eastAsia="en-US" w:bidi="ar-SA"/>
      </w:rPr>
    </w:lvl>
    <w:lvl w:ilvl="6" w:tplc="FBFA278C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7" w:tplc="96E20766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8" w:tplc="3208C78E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</w:abstractNum>
  <w:abstractNum w:abstractNumId="27">
    <w:nsid w:val="36410FE2"/>
    <w:multiLevelType w:val="hybridMultilevel"/>
    <w:tmpl w:val="133AD8A6"/>
    <w:lvl w:ilvl="0" w:tplc="D5048426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839D8">
      <w:numFmt w:val="bullet"/>
      <w:lvlText w:val="•"/>
      <w:lvlJc w:val="left"/>
      <w:pPr>
        <w:ind w:left="1019" w:hanging="240"/>
      </w:pPr>
      <w:rPr>
        <w:rFonts w:hint="default"/>
        <w:lang w:val="ru-RU" w:eastAsia="en-US" w:bidi="ar-SA"/>
      </w:rPr>
    </w:lvl>
    <w:lvl w:ilvl="2" w:tplc="6B46DCB6">
      <w:numFmt w:val="bullet"/>
      <w:lvlText w:val="•"/>
      <w:lvlJc w:val="left"/>
      <w:pPr>
        <w:ind w:left="1719" w:hanging="240"/>
      </w:pPr>
      <w:rPr>
        <w:rFonts w:hint="default"/>
        <w:lang w:val="ru-RU" w:eastAsia="en-US" w:bidi="ar-SA"/>
      </w:rPr>
    </w:lvl>
    <w:lvl w:ilvl="3" w:tplc="E4E6E034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4" w:tplc="E3886920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5" w:tplc="6D3869BC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6" w:tplc="BFD84654">
      <w:numFmt w:val="bullet"/>
      <w:lvlText w:val="•"/>
      <w:lvlJc w:val="left"/>
      <w:pPr>
        <w:ind w:left="4517" w:hanging="240"/>
      </w:pPr>
      <w:rPr>
        <w:rFonts w:hint="default"/>
        <w:lang w:val="ru-RU" w:eastAsia="en-US" w:bidi="ar-SA"/>
      </w:rPr>
    </w:lvl>
    <w:lvl w:ilvl="7" w:tplc="4FB6691A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8" w:tplc="705E36C4">
      <w:numFmt w:val="bullet"/>
      <w:lvlText w:val="•"/>
      <w:lvlJc w:val="left"/>
      <w:pPr>
        <w:ind w:left="5916" w:hanging="240"/>
      </w:pPr>
      <w:rPr>
        <w:rFonts w:hint="default"/>
        <w:lang w:val="ru-RU" w:eastAsia="en-US" w:bidi="ar-SA"/>
      </w:rPr>
    </w:lvl>
  </w:abstractNum>
  <w:abstractNum w:abstractNumId="28">
    <w:nsid w:val="380F46C9"/>
    <w:multiLevelType w:val="hybridMultilevel"/>
    <w:tmpl w:val="9E76B502"/>
    <w:lvl w:ilvl="0" w:tplc="86E8D224">
      <w:start w:val="1"/>
      <w:numFmt w:val="decimal"/>
      <w:lvlText w:val="%1."/>
      <w:lvlJc w:val="left"/>
      <w:pPr>
        <w:ind w:left="5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C27F4">
      <w:numFmt w:val="bullet"/>
      <w:lvlText w:val="•"/>
      <w:lvlJc w:val="left"/>
      <w:pPr>
        <w:ind w:left="1598" w:hanging="361"/>
      </w:pPr>
      <w:rPr>
        <w:rFonts w:hint="default"/>
        <w:lang w:val="ru-RU" w:eastAsia="en-US" w:bidi="ar-SA"/>
      </w:rPr>
    </w:lvl>
    <w:lvl w:ilvl="2" w:tplc="181E7A6A">
      <w:numFmt w:val="bullet"/>
      <w:lvlText w:val="•"/>
      <w:lvlJc w:val="left"/>
      <w:pPr>
        <w:ind w:left="2617" w:hanging="361"/>
      </w:pPr>
      <w:rPr>
        <w:rFonts w:hint="default"/>
        <w:lang w:val="ru-RU" w:eastAsia="en-US" w:bidi="ar-SA"/>
      </w:rPr>
    </w:lvl>
    <w:lvl w:ilvl="3" w:tplc="C85AD528">
      <w:numFmt w:val="bullet"/>
      <w:lvlText w:val="•"/>
      <w:lvlJc w:val="left"/>
      <w:pPr>
        <w:ind w:left="3635" w:hanging="361"/>
      </w:pPr>
      <w:rPr>
        <w:rFonts w:hint="default"/>
        <w:lang w:val="ru-RU" w:eastAsia="en-US" w:bidi="ar-SA"/>
      </w:rPr>
    </w:lvl>
    <w:lvl w:ilvl="4" w:tplc="0076E87E"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plc="E7EE2BB6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45425892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7" w:tplc="6FB27698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07B0686E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29">
    <w:nsid w:val="382B7A64"/>
    <w:multiLevelType w:val="multilevel"/>
    <w:tmpl w:val="8F3EA19C"/>
    <w:lvl w:ilvl="0">
      <w:start w:val="1"/>
      <w:numFmt w:val="decimal"/>
      <w:lvlText w:val="%1"/>
      <w:lvlJc w:val="left"/>
      <w:pPr>
        <w:ind w:left="64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38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3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66" w:hanging="538"/>
      </w:pPr>
      <w:rPr>
        <w:rFonts w:hint="default"/>
        <w:lang w:val="ru-RU" w:eastAsia="en-US" w:bidi="ar-SA"/>
      </w:rPr>
    </w:lvl>
  </w:abstractNum>
  <w:abstractNum w:abstractNumId="30">
    <w:nsid w:val="3D077659"/>
    <w:multiLevelType w:val="multilevel"/>
    <w:tmpl w:val="77BE4C5C"/>
    <w:lvl w:ilvl="0">
      <w:start w:val="1"/>
      <w:numFmt w:val="decimal"/>
      <w:lvlText w:val="%1"/>
      <w:lvlJc w:val="left"/>
      <w:pPr>
        <w:ind w:left="134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7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31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06" w:hanging="706"/>
      </w:pPr>
      <w:rPr>
        <w:rFonts w:hint="default"/>
        <w:lang w:val="ru-RU" w:eastAsia="en-US" w:bidi="ar-SA"/>
      </w:rPr>
    </w:lvl>
  </w:abstractNum>
  <w:abstractNum w:abstractNumId="31">
    <w:nsid w:val="45D00264"/>
    <w:multiLevelType w:val="hybridMultilevel"/>
    <w:tmpl w:val="DA56A0B6"/>
    <w:lvl w:ilvl="0" w:tplc="F92CB8EC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E4402EAE">
      <w:start w:val="1"/>
      <w:numFmt w:val="decimal"/>
      <w:lvlText w:val="%2."/>
      <w:lvlJc w:val="left"/>
      <w:pPr>
        <w:ind w:left="11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8A4DF8">
      <w:numFmt w:val="bullet"/>
      <w:lvlText w:val="–"/>
      <w:lvlJc w:val="left"/>
      <w:pPr>
        <w:ind w:left="112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258F69A">
      <w:numFmt w:val="bullet"/>
      <w:lvlText w:val="•"/>
      <w:lvlJc w:val="left"/>
      <w:pPr>
        <w:ind w:left="4359" w:hanging="183"/>
      </w:pPr>
      <w:rPr>
        <w:rFonts w:hint="default"/>
        <w:lang w:val="ru-RU" w:eastAsia="en-US" w:bidi="ar-SA"/>
      </w:rPr>
    </w:lvl>
    <w:lvl w:ilvl="4" w:tplc="F6129CD8">
      <w:numFmt w:val="bullet"/>
      <w:lvlText w:val="•"/>
      <w:lvlJc w:val="left"/>
      <w:pPr>
        <w:ind w:left="5979" w:hanging="183"/>
      </w:pPr>
      <w:rPr>
        <w:rFonts w:hint="default"/>
        <w:lang w:val="ru-RU" w:eastAsia="en-US" w:bidi="ar-SA"/>
      </w:rPr>
    </w:lvl>
    <w:lvl w:ilvl="5" w:tplc="99749EE0">
      <w:numFmt w:val="bullet"/>
      <w:lvlText w:val="•"/>
      <w:lvlJc w:val="left"/>
      <w:pPr>
        <w:ind w:left="7599" w:hanging="183"/>
      </w:pPr>
      <w:rPr>
        <w:rFonts w:hint="default"/>
        <w:lang w:val="ru-RU" w:eastAsia="en-US" w:bidi="ar-SA"/>
      </w:rPr>
    </w:lvl>
    <w:lvl w:ilvl="6" w:tplc="997A6FF8">
      <w:numFmt w:val="bullet"/>
      <w:lvlText w:val="•"/>
      <w:lvlJc w:val="left"/>
      <w:pPr>
        <w:ind w:left="9219" w:hanging="183"/>
      </w:pPr>
      <w:rPr>
        <w:rFonts w:hint="default"/>
        <w:lang w:val="ru-RU" w:eastAsia="en-US" w:bidi="ar-SA"/>
      </w:rPr>
    </w:lvl>
    <w:lvl w:ilvl="7" w:tplc="093E0B90">
      <w:numFmt w:val="bullet"/>
      <w:lvlText w:val="•"/>
      <w:lvlJc w:val="left"/>
      <w:pPr>
        <w:ind w:left="10838" w:hanging="183"/>
      </w:pPr>
      <w:rPr>
        <w:rFonts w:hint="default"/>
        <w:lang w:val="ru-RU" w:eastAsia="en-US" w:bidi="ar-SA"/>
      </w:rPr>
    </w:lvl>
    <w:lvl w:ilvl="8" w:tplc="EA2C6124">
      <w:numFmt w:val="bullet"/>
      <w:lvlText w:val="•"/>
      <w:lvlJc w:val="left"/>
      <w:pPr>
        <w:ind w:left="12458" w:hanging="183"/>
      </w:pPr>
      <w:rPr>
        <w:rFonts w:hint="default"/>
        <w:lang w:val="ru-RU" w:eastAsia="en-US" w:bidi="ar-SA"/>
      </w:rPr>
    </w:lvl>
  </w:abstractNum>
  <w:abstractNum w:abstractNumId="32">
    <w:nsid w:val="45FA4630"/>
    <w:multiLevelType w:val="hybridMultilevel"/>
    <w:tmpl w:val="E5906D10"/>
    <w:lvl w:ilvl="0" w:tplc="80B04DFE">
      <w:start w:val="1"/>
      <w:numFmt w:val="decimal"/>
      <w:lvlText w:val="%1."/>
      <w:lvlJc w:val="left"/>
      <w:pPr>
        <w:ind w:left="642" w:hanging="384"/>
      </w:pPr>
      <w:rPr>
        <w:rFonts w:hint="default"/>
        <w:w w:val="100"/>
        <w:lang w:val="ru-RU" w:eastAsia="en-US" w:bidi="ar-SA"/>
      </w:rPr>
    </w:lvl>
    <w:lvl w:ilvl="1" w:tplc="86609876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2" w:tplc="5178D286">
      <w:numFmt w:val="bullet"/>
      <w:lvlText w:val="•"/>
      <w:lvlJc w:val="left"/>
      <w:pPr>
        <w:ind w:left="3471" w:hanging="384"/>
      </w:pPr>
      <w:rPr>
        <w:rFonts w:hint="default"/>
        <w:lang w:val="ru-RU" w:eastAsia="en-US" w:bidi="ar-SA"/>
      </w:rPr>
    </w:lvl>
    <w:lvl w:ilvl="3" w:tplc="F55098EA">
      <w:numFmt w:val="bullet"/>
      <w:lvlText w:val="•"/>
      <w:lvlJc w:val="left"/>
      <w:pPr>
        <w:ind w:left="4887" w:hanging="384"/>
      </w:pPr>
      <w:rPr>
        <w:rFonts w:hint="default"/>
        <w:lang w:val="ru-RU" w:eastAsia="en-US" w:bidi="ar-SA"/>
      </w:rPr>
    </w:lvl>
    <w:lvl w:ilvl="4" w:tplc="DB084386">
      <w:numFmt w:val="bullet"/>
      <w:lvlText w:val="•"/>
      <w:lvlJc w:val="left"/>
      <w:pPr>
        <w:ind w:left="6303" w:hanging="384"/>
      </w:pPr>
      <w:rPr>
        <w:rFonts w:hint="default"/>
        <w:lang w:val="ru-RU" w:eastAsia="en-US" w:bidi="ar-SA"/>
      </w:rPr>
    </w:lvl>
    <w:lvl w:ilvl="5" w:tplc="E33AC18C">
      <w:numFmt w:val="bullet"/>
      <w:lvlText w:val="•"/>
      <w:lvlJc w:val="left"/>
      <w:pPr>
        <w:ind w:left="7719" w:hanging="384"/>
      </w:pPr>
      <w:rPr>
        <w:rFonts w:hint="default"/>
        <w:lang w:val="ru-RU" w:eastAsia="en-US" w:bidi="ar-SA"/>
      </w:rPr>
    </w:lvl>
    <w:lvl w:ilvl="6" w:tplc="AB22B8C8">
      <w:numFmt w:val="bullet"/>
      <w:lvlText w:val="•"/>
      <w:lvlJc w:val="left"/>
      <w:pPr>
        <w:ind w:left="9135" w:hanging="384"/>
      </w:pPr>
      <w:rPr>
        <w:rFonts w:hint="default"/>
        <w:lang w:val="ru-RU" w:eastAsia="en-US" w:bidi="ar-SA"/>
      </w:rPr>
    </w:lvl>
    <w:lvl w:ilvl="7" w:tplc="890641FC">
      <w:numFmt w:val="bullet"/>
      <w:lvlText w:val="•"/>
      <w:lvlJc w:val="left"/>
      <w:pPr>
        <w:ind w:left="10550" w:hanging="384"/>
      </w:pPr>
      <w:rPr>
        <w:rFonts w:hint="default"/>
        <w:lang w:val="ru-RU" w:eastAsia="en-US" w:bidi="ar-SA"/>
      </w:rPr>
    </w:lvl>
    <w:lvl w:ilvl="8" w:tplc="DEE0B9A6">
      <w:numFmt w:val="bullet"/>
      <w:lvlText w:val="•"/>
      <w:lvlJc w:val="left"/>
      <w:pPr>
        <w:ind w:left="11966" w:hanging="384"/>
      </w:pPr>
      <w:rPr>
        <w:rFonts w:hint="default"/>
        <w:lang w:val="ru-RU" w:eastAsia="en-US" w:bidi="ar-SA"/>
      </w:rPr>
    </w:lvl>
  </w:abstractNum>
  <w:abstractNum w:abstractNumId="33">
    <w:nsid w:val="4E346CD5"/>
    <w:multiLevelType w:val="hybridMultilevel"/>
    <w:tmpl w:val="FF6A15A2"/>
    <w:lvl w:ilvl="0" w:tplc="62F4A714">
      <w:start w:val="1"/>
      <w:numFmt w:val="decimal"/>
      <w:lvlText w:val="%1."/>
      <w:lvlJc w:val="left"/>
      <w:pPr>
        <w:ind w:left="982" w:hanging="6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66F7A">
      <w:numFmt w:val="bullet"/>
      <w:lvlText w:val=""/>
      <w:lvlJc w:val="left"/>
      <w:pPr>
        <w:ind w:left="17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BB69712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3" w:tplc="09FEAF2C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4" w:tplc="D1D456AA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 w:tplc="50A2E7A2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  <w:lvl w:ilvl="6" w:tplc="DFF0AFB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7" w:tplc="7B6EBCC0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 w:tplc="AABECFA6">
      <w:numFmt w:val="bullet"/>
      <w:lvlText w:val="•"/>
      <w:lvlJc w:val="left"/>
      <w:pPr>
        <w:ind w:left="12587" w:hanging="360"/>
      </w:pPr>
      <w:rPr>
        <w:rFonts w:hint="default"/>
        <w:lang w:val="ru-RU" w:eastAsia="en-US" w:bidi="ar-SA"/>
      </w:rPr>
    </w:lvl>
  </w:abstractNum>
  <w:abstractNum w:abstractNumId="34">
    <w:nsid w:val="54AE56F6"/>
    <w:multiLevelType w:val="hybridMultilevel"/>
    <w:tmpl w:val="BB3C6F7A"/>
    <w:lvl w:ilvl="0" w:tplc="51DCF46E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>
    <w:nsid w:val="54F91FA8"/>
    <w:multiLevelType w:val="hybridMultilevel"/>
    <w:tmpl w:val="46E8AD46"/>
    <w:lvl w:ilvl="0" w:tplc="E8D6FFD0">
      <w:numFmt w:val="bullet"/>
      <w:lvlText w:val="•"/>
      <w:lvlJc w:val="left"/>
      <w:pPr>
        <w:ind w:left="7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162DE16">
      <w:numFmt w:val="bullet"/>
      <w:lvlText w:val="•"/>
      <w:lvlJc w:val="left"/>
      <w:pPr>
        <w:ind w:left="2181" w:hanging="86"/>
      </w:pPr>
      <w:rPr>
        <w:rFonts w:hint="default"/>
        <w:lang w:val="ru-RU" w:eastAsia="en-US" w:bidi="ar-SA"/>
      </w:rPr>
    </w:lvl>
    <w:lvl w:ilvl="2" w:tplc="8B082230">
      <w:numFmt w:val="bullet"/>
      <w:lvlText w:val="•"/>
      <w:lvlJc w:val="left"/>
      <w:pPr>
        <w:ind w:left="3583" w:hanging="86"/>
      </w:pPr>
      <w:rPr>
        <w:rFonts w:hint="default"/>
        <w:lang w:val="ru-RU" w:eastAsia="en-US" w:bidi="ar-SA"/>
      </w:rPr>
    </w:lvl>
    <w:lvl w:ilvl="3" w:tplc="E222D346">
      <w:numFmt w:val="bullet"/>
      <w:lvlText w:val="•"/>
      <w:lvlJc w:val="left"/>
      <w:pPr>
        <w:ind w:left="4985" w:hanging="86"/>
      </w:pPr>
      <w:rPr>
        <w:rFonts w:hint="default"/>
        <w:lang w:val="ru-RU" w:eastAsia="en-US" w:bidi="ar-SA"/>
      </w:rPr>
    </w:lvl>
    <w:lvl w:ilvl="4" w:tplc="A5E4A8EA">
      <w:numFmt w:val="bullet"/>
      <w:lvlText w:val="•"/>
      <w:lvlJc w:val="left"/>
      <w:pPr>
        <w:ind w:left="6387" w:hanging="86"/>
      </w:pPr>
      <w:rPr>
        <w:rFonts w:hint="default"/>
        <w:lang w:val="ru-RU" w:eastAsia="en-US" w:bidi="ar-SA"/>
      </w:rPr>
    </w:lvl>
    <w:lvl w:ilvl="5" w:tplc="98649908">
      <w:numFmt w:val="bullet"/>
      <w:lvlText w:val="•"/>
      <w:lvlJc w:val="left"/>
      <w:pPr>
        <w:ind w:left="7789" w:hanging="86"/>
      </w:pPr>
      <w:rPr>
        <w:rFonts w:hint="default"/>
        <w:lang w:val="ru-RU" w:eastAsia="en-US" w:bidi="ar-SA"/>
      </w:rPr>
    </w:lvl>
    <w:lvl w:ilvl="6" w:tplc="35E4C20A">
      <w:numFmt w:val="bullet"/>
      <w:lvlText w:val="•"/>
      <w:lvlJc w:val="left"/>
      <w:pPr>
        <w:ind w:left="9191" w:hanging="86"/>
      </w:pPr>
      <w:rPr>
        <w:rFonts w:hint="default"/>
        <w:lang w:val="ru-RU" w:eastAsia="en-US" w:bidi="ar-SA"/>
      </w:rPr>
    </w:lvl>
    <w:lvl w:ilvl="7" w:tplc="AA2AAE36">
      <w:numFmt w:val="bullet"/>
      <w:lvlText w:val="•"/>
      <w:lvlJc w:val="left"/>
      <w:pPr>
        <w:ind w:left="10592" w:hanging="86"/>
      </w:pPr>
      <w:rPr>
        <w:rFonts w:hint="default"/>
        <w:lang w:val="ru-RU" w:eastAsia="en-US" w:bidi="ar-SA"/>
      </w:rPr>
    </w:lvl>
    <w:lvl w:ilvl="8" w:tplc="0144E84A">
      <w:numFmt w:val="bullet"/>
      <w:lvlText w:val="•"/>
      <w:lvlJc w:val="left"/>
      <w:pPr>
        <w:ind w:left="11994" w:hanging="86"/>
      </w:pPr>
      <w:rPr>
        <w:rFonts w:hint="default"/>
        <w:lang w:val="ru-RU" w:eastAsia="en-US" w:bidi="ar-SA"/>
      </w:rPr>
    </w:lvl>
  </w:abstractNum>
  <w:abstractNum w:abstractNumId="36">
    <w:nsid w:val="568B5F9A"/>
    <w:multiLevelType w:val="hybridMultilevel"/>
    <w:tmpl w:val="A59E4FD2"/>
    <w:lvl w:ilvl="0" w:tplc="AC6AF1BE">
      <w:start w:val="18"/>
      <w:numFmt w:val="decimal"/>
      <w:lvlText w:val="%1"/>
      <w:lvlJc w:val="left"/>
      <w:pPr>
        <w:ind w:left="400" w:hanging="3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038EA">
      <w:numFmt w:val="bullet"/>
      <w:lvlText w:val="•"/>
      <w:lvlJc w:val="left"/>
      <w:pPr>
        <w:ind w:left="1929" w:hanging="303"/>
      </w:pPr>
      <w:rPr>
        <w:rFonts w:hint="default"/>
        <w:lang w:val="ru-RU" w:eastAsia="en-US" w:bidi="ar-SA"/>
      </w:rPr>
    </w:lvl>
    <w:lvl w:ilvl="2" w:tplc="CBB8E71A">
      <w:numFmt w:val="bullet"/>
      <w:lvlText w:val="•"/>
      <w:lvlJc w:val="left"/>
      <w:pPr>
        <w:ind w:left="3459" w:hanging="303"/>
      </w:pPr>
      <w:rPr>
        <w:rFonts w:hint="default"/>
        <w:lang w:val="ru-RU" w:eastAsia="en-US" w:bidi="ar-SA"/>
      </w:rPr>
    </w:lvl>
    <w:lvl w:ilvl="3" w:tplc="5FD6294C">
      <w:numFmt w:val="bullet"/>
      <w:lvlText w:val="•"/>
      <w:lvlJc w:val="left"/>
      <w:pPr>
        <w:ind w:left="4989" w:hanging="303"/>
      </w:pPr>
      <w:rPr>
        <w:rFonts w:hint="default"/>
        <w:lang w:val="ru-RU" w:eastAsia="en-US" w:bidi="ar-SA"/>
      </w:rPr>
    </w:lvl>
    <w:lvl w:ilvl="4" w:tplc="C88C58F4">
      <w:numFmt w:val="bullet"/>
      <w:lvlText w:val="•"/>
      <w:lvlJc w:val="left"/>
      <w:pPr>
        <w:ind w:left="6519" w:hanging="303"/>
      </w:pPr>
      <w:rPr>
        <w:rFonts w:hint="default"/>
        <w:lang w:val="ru-RU" w:eastAsia="en-US" w:bidi="ar-SA"/>
      </w:rPr>
    </w:lvl>
    <w:lvl w:ilvl="5" w:tplc="09AEC3B0">
      <w:numFmt w:val="bullet"/>
      <w:lvlText w:val="•"/>
      <w:lvlJc w:val="left"/>
      <w:pPr>
        <w:ind w:left="8049" w:hanging="303"/>
      </w:pPr>
      <w:rPr>
        <w:rFonts w:hint="default"/>
        <w:lang w:val="ru-RU" w:eastAsia="en-US" w:bidi="ar-SA"/>
      </w:rPr>
    </w:lvl>
    <w:lvl w:ilvl="6" w:tplc="BCD25F82">
      <w:numFmt w:val="bullet"/>
      <w:lvlText w:val="•"/>
      <w:lvlJc w:val="left"/>
      <w:pPr>
        <w:ind w:left="9579" w:hanging="303"/>
      </w:pPr>
      <w:rPr>
        <w:rFonts w:hint="default"/>
        <w:lang w:val="ru-RU" w:eastAsia="en-US" w:bidi="ar-SA"/>
      </w:rPr>
    </w:lvl>
    <w:lvl w:ilvl="7" w:tplc="6246AF1A">
      <w:numFmt w:val="bullet"/>
      <w:lvlText w:val="•"/>
      <w:lvlJc w:val="left"/>
      <w:pPr>
        <w:ind w:left="11108" w:hanging="303"/>
      </w:pPr>
      <w:rPr>
        <w:rFonts w:hint="default"/>
        <w:lang w:val="ru-RU" w:eastAsia="en-US" w:bidi="ar-SA"/>
      </w:rPr>
    </w:lvl>
    <w:lvl w:ilvl="8" w:tplc="E55A5112">
      <w:numFmt w:val="bullet"/>
      <w:lvlText w:val="•"/>
      <w:lvlJc w:val="left"/>
      <w:pPr>
        <w:ind w:left="12638" w:hanging="303"/>
      </w:pPr>
      <w:rPr>
        <w:rFonts w:hint="default"/>
        <w:lang w:val="ru-RU" w:eastAsia="en-US" w:bidi="ar-SA"/>
      </w:rPr>
    </w:lvl>
  </w:abstractNum>
  <w:abstractNum w:abstractNumId="37">
    <w:nsid w:val="59F14015"/>
    <w:multiLevelType w:val="hybridMultilevel"/>
    <w:tmpl w:val="6A1AD4B6"/>
    <w:lvl w:ilvl="0" w:tplc="D2E2E478">
      <w:numFmt w:val="bullet"/>
      <w:lvlText w:val="·"/>
      <w:lvlJc w:val="left"/>
      <w:pPr>
        <w:ind w:left="1327" w:hanging="567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ru-RU" w:eastAsia="en-US" w:bidi="ar-SA"/>
      </w:rPr>
    </w:lvl>
    <w:lvl w:ilvl="1" w:tplc="88F464CC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2" w:tplc="48543E2C">
      <w:numFmt w:val="bullet"/>
      <w:lvlText w:val="•"/>
      <w:lvlJc w:val="left"/>
      <w:pPr>
        <w:ind w:left="4195" w:hanging="567"/>
      </w:pPr>
      <w:rPr>
        <w:rFonts w:hint="default"/>
        <w:lang w:val="ru-RU" w:eastAsia="en-US" w:bidi="ar-SA"/>
      </w:rPr>
    </w:lvl>
    <w:lvl w:ilvl="3" w:tplc="71D2041E">
      <w:numFmt w:val="bullet"/>
      <w:lvlText w:val="•"/>
      <w:lvlJc w:val="left"/>
      <w:pPr>
        <w:ind w:left="5633" w:hanging="567"/>
      </w:pPr>
      <w:rPr>
        <w:rFonts w:hint="default"/>
        <w:lang w:val="ru-RU" w:eastAsia="en-US" w:bidi="ar-SA"/>
      </w:rPr>
    </w:lvl>
    <w:lvl w:ilvl="4" w:tplc="5FBE85D0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5" w:tplc="16DC45DE">
      <w:numFmt w:val="bullet"/>
      <w:lvlText w:val="•"/>
      <w:lvlJc w:val="left"/>
      <w:pPr>
        <w:ind w:left="8509" w:hanging="567"/>
      </w:pPr>
      <w:rPr>
        <w:rFonts w:hint="default"/>
        <w:lang w:val="ru-RU" w:eastAsia="en-US" w:bidi="ar-SA"/>
      </w:rPr>
    </w:lvl>
    <w:lvl w:ilvl="6" w:tplc="E3502AB4">
      <w:numFmt w:val="bullet"/>
      <w:lvlText w:val="•"/>
      <w:lvlJc w:val="left"/>
      <w:pPr>
        <w:ind w:left="9947" w:hanging="567"/>
      </w:pPr>
      <w:rPr>
        <w:rFonts w:hint="default"/>
        <w:lang w:val="ru-RU" w:eastAsia="en-US" w:bidi="ar-SA"/>
      </w:rPr>
    </w:lvl>
    <w:lvl w:ilvl="7" w:tplc="990E47AE">
      <w:numFmt w:val="bullet"/>
      <w:lvlText w:val="•"/>
      <w:lvlJc w:val="left"/>
      <w:pPr>
        <w:ind w:left="11384" w:hanging="567"/>
      </w:pPr>
      <w:rPr>
        <w:rFonts w:hint="default"/>
        <w:lang w:val="ru-RU" w:eastAsia="en-US" w:bidi="ar-SA"/>
      </w:rPr>
    </w:lvl>
    <w:lvl w:ilvl="8" w:tplc="35A42C42">
      <w:numFmt w:val="bullet"/>
      <w:lvlText w:val="•"/>
      <w:lvlJc w:val="left"/>
      <w:pPr>
        <w:ind w:left="12822" w:hanging="567"/>
      </w:pPr>
      <w:rPr>
        <w:rFonts w:hint="default"/>
        <w:lang w:val="ru-RU" w:eastAsia="en-US" w:bidi="ar-SA"/>
      </w:rPr>
    </w:lvl>
  </w:abstractNum>
  <w:abstractNum w:abstractNumId="38">
    <w:nsid w:val="5D264C00"/>
    <w:multiLevelType w:val="hybridMultilevel"/>
    <w:tmpl w:val="BB5AECE4"/>
    <w:lvl w:ilvl="0" w:tplc="927281CC">
      <w:start w:val="1"/>
      <w:numFmt w:val="decimal"/>
      <w:lvlText w:val="%1."/>
      <w:lvlJc w:val="left"/>
      <w:pPr>
        <w:ind w:left="680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C9C24">
      <w:numFmt w:val="bullet"/>
      <w:lvlText w:val="•"/>
      <w:lvlJc w:val="left"/>
      <w:pPr>
        <w:ind w:left="1656" w:hanging="500"/>
      </w:pPr>
      <w:rPr>
        <w:rFonts w:hint="default"/>
        <w:lang w:val="ru-RU" w:eastAsia="en-US" w:bidi="ar-SA"/>
      </w:rPr>
    </w:lvl>
    <w:lvl w:ilvl="2" w:tplc="9AF2CB8E">
      <w:numFmt w:val="bullet"/>
      <w:lvlText w:val="•"/>
      <w:lvlJc w:val="left"/>
      <w:pPr>
        <w:ind w:left="2633" w:hanging="500"/>
      </w:pPr>
      <w:rPr>
        <w:rFonts w:hint="default"/>
        <w:lang w:val="ru-RU" w:eastAsia="en-US" w:bidi="ar-SA"/>
      </w:rPr>
    </w:lvl>
    <w:lvl w:ilvl="3" w:tplc="9D789026">
      <w:numFmt w:val="bullet"/>
      <w:lvlText w:val="•"/>
      <w:lvlJc w:val="left"/>
      <w:pPr>
        <w:ind w:left="3609" w:hanging="500"/>
      </w:pPr>
      <w:rPr>
        <w:rFonts w:hint="default"/>
        <w:lang w:val="ru-RU" w:eastAsia="en-US" w:bidi="ar-SA"/>
      </w:rPr>
    </w:lvl>
    <w:lvl w:ilvl="4" w:tplc="89424FEC">
      <w:numFmt w:val="bullet"/>
      <w:lvlText w:val="•"/>
      <w:lvlJc w:val="left"/>
      <w:pPr>
        <w:ind w:left="4586" w:hanging="500"/>
      </w:pPr>
      <w:rPr>
        <w:rFonts w:hint="default"/>
        <w:lang w:val="ru-RU" w:eastAsia="en-US" w:bidi="ar-SA"/>
      </w:rPr>
    </w:lvl>
    <w:lvl w:ilvl="5" w:tplc="963E459A">
      <w:numFmt w:val="bullet"/>
      <w:lvlText w:val="•"/>
      <w:lvlJc w:val="left"/>
      <w:pPr>
        <w:ind w:left="5563" w:hanging="500"/>
      </w:pPr>
      <w:rPr>
        <w:rFonts w:hint="default"/>
        <w:lang w:val="ru-RU" w:eastAsia="en-US" w:bidi="ar-SA"/>
      </w:rPr>
    </w:lvl>
    <w:lvl w:ilvl="6" w:tplc="81621F60">
      <w:numFmt w:val="bullet"/>
      <w:lvlText w:val="•"/>
      <w:lvlJc w:val="left"/>
      <w:pPr>
        <w:ind w:left="6539" w:hanging="500"/>
      </w:pPr>
      <w:rPr>
        <w:rFonts w:hint="default"/>
        <w:lang w:val="ru-RU" w:eastAsia="en-US" w:bidi="ar-SA"/>
      </w:rPr>
    </w:lvl>
    <w:lvl w:ilvl="7" w:tplc="F47496D2">
      <w:numFmt w:val="bullet"/>
      <w:lvlText w:val="•"/>
      <w:lvlJc w:val="left"/>
      <w:pPr>
        <w:ind w:left="7516" w:hanging="500"/>
      </w:pPr>
      <w:rPr>
        <w:rFonts w:hint="default"/>
        <w:lang w:val="ru-RU" w:eastAsia="en-US" w:bidi="ar-SA"/>
      </w:rPr>
    </w:lvl>
    <w:lvl w:ilvl="8" w:tplc="7B8C413C">
      <w:numFmt w:val="bullet"/>
      <w:lvlText w:val="•"/>
      <w:lvlJc w:val="left"/>
      <w:pPr>
        <w:ind w:left="8493" w:hanging="500"/>
      </w:pPr>
      <w:rPr>
        <w:rFonts w:hint="default"/>
        <w:lang w:val="ru-RU" w:eastAsia="en-US" w:bidi="ar-SA"/>
      </w:rPr>
    </w:lvl>
  </w:abstractNum>
  <w:abstractNum w:abstractNumId="39">
    <w:nsid w:val="6205311A"/>
    <w:multiLevelType w:val="hybridMultilevel"/>
    <w:tmpl w:val="D910BD24"/>
    <w:lvl w:ilvl="0" w:tplc="C016C1C2">
      <w:start w:val="1"/>
      <w:numFmt w:val="decimal"/>
      <w:lvlText w:val="%1."/>
      <w:lvlJc w:val="left"/>
      <w:pPr>
        <w:ind w:left="64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DA920A">
      <w:numFmt w:val="bullet"/>
      <w:lvlText w:val="•"/>
      <w:lvlJc w:val="left"/>
      <w:pPr>
        <w:ind w:left="2055" w:hanging="183"/>
      </w:pPr>
      <w:rPr>
        <w:rFonts w:hint="default"/>
        <w:lang w:val="ru-RU" w:eastAsia="en-US" w:bidi="ar-SA"/>
      </w:rPr>
    </w:lvl>
    <w:lvl w:ilvl="2" w:tplc="0BCE46E4">
      <w:numFmt w:val="bullet"/>
      <w:lvlText w:val="•"/>
      <w:lvlJc w:val="left"/>
      <w:pPr>
        <w:ind w:left="3471" w:hanging="183"/>
      </w:pPr>
      <w:rPr>
        <w:rFonts w:hint="default"/>
        <w:lang w:val="ru-RU" w:eastAsia="en-US" w:bidi="ar-SA"/>
      </w:rPr>
    </w:lvl>
    <w:lvl w:ilvl="3" w:tplc="F176E688">
      <w:numFmt w:val="bullet"/>
      <w:lvlText w:val="•"/>
      <w:lvlJc w:val="left"/>
      <w:pPr>
        <w:ind w:left="4887" w:hanging="183"/>
      </w:pPr>
      <w:rPr>
        <w:rFonts w:hint="default"/>
        <w:lang w:val="ru-RU" w:eastAsia="en-US" w:bidi="ar-SA"/>
      </w:rPr>
    </w:lvl>
    <w:lvl w:ilvl="4" w:tplc="B2C488F4">
      <w:numFmt w:val="bullet"/>
      <w:lvlText w:val="•"/>
      <w:lvlJc w:val="left"/>
      <w:pPr>
        <w:ind w:left="6303" w:hanging="183"/>
      </w:pPr>
      <w:rPr>
        <w:rFonts w:hint="default"/>
        <w:lang w:val="ru-RU" w:eastAsia="en-US" w:bidi="ar-SA"/>
      </w:rPr>
    </w:lvl>
    <w:lvl w:ilvl="5" w:tplc="6720D718">
      <w:numFmt w:val="bullet"/>
      <w:lvlText w:val="•"/>
      <w:lvlJc w:val="left"/>
      <w:pPr>
        <w:ind w:left="7719" w:hanging="183"/>
      </w:pPr>
      <w:rPr>
        <w:rFonts w:hint="default"/>
        <w:lang w:val="ru-RU" w:eastAsia="en-US" w:bidi="ar-SA"/>
      </w:rPr>
    </w:lvl>
    <w:lvl w:ilvl="6" w:tplc="5060D944">
      <w:numFmt w:val="bullet"/>
      <w:lvlText w:val="•"/>
      <w:lvlJc w:val="left"/>
      <w:pPr>
        <w:ind w:left="9135" w:hanging="183"/>
      </w:pPr>
      <w:rPr>
        <w:rFonts w:hint="default"/>
        <w:lang w:val="ru-RU" w:eastAsia="en-US" w:bidi="ar-SA"/>
      </w:rPr>
    </w:lvl>
    <w:lvl w:ilvl="7" w:tplc="C2E45D1C">
      <w:numFmt w:val="bullet"/>
      <w:lvlText w:val="•"/>
      <w:lvlJc w:val="left"/>
      <w:pPr>
        <w:ind w:left="10550" w:hanging="183"/>
      </w:pPr>
      <w:rPr>
        <w:rFonts w:hint="default"/>
        <w:lang w:val="ru-RU" w:eastAsia="en-US" w:bidi="ar-SA"/>
      </w:rPr>
    </w:lvl>
    <w:lvl w:ilvl="8" w:tplc="6136EC7C">
      <w:numFmt w:val="bullet"/>
      <w:lvlText w:val="•"/>
      <w:lvlJc w:val="left"/>
      <w:pPr>
        <w:ind w:left="11966" w:hanging="183"/>
      </w:pPr>
      <w:rPr>
        <w:rFonts w:hint="default"/>
        <w:lang w:val="ru-RU" w:eastAsia="en-US" w:bidi="ar-SA"/>
      </w:rPr>
    </w:lvl>
  </w:abstractNum>
  <w:abstractNum w:abstractNumId="40">
    <w:nsid w:val="6AD534B2"/>
    <w:multiLevelType w:val="hybridMultilevel"/>
    <w:tmpl w:val="7B2CA584"/>
    <w:lvl w:ilvl="0" w:tplc="476EBC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F7D6D"/>
    <w:multiLevelType w:val="hybridMultilevel"/>
    <w:tmpl w:val="3F949716"/>
    <w:lvl w:ilvl="0" w:tplc="B914A5B8">
      <w:start w:val="1"/>
      <w:numFmt w:val="decimal"/>
      <w:lvlText w:val="%1."/>
      <w:lvlJc w:val="left"/>
      <w:pPr>
        <w:ind w:left="6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2B008">
      <w:numFmt w:val="bullet"/>
      <w:lvlText w:val="•"/>
      <w:lvlJc w:val="left"/>
      <w:pPr>
        <w:ind w:left="1656" w:hanging="308"/>
      </w:pPr>
      <w:rPr>
        <w:rFonts w:hint="default"/>
        <w:lang w:val="ru-RU" w:eastAsia="en-US" w:bidi="ar-SA"/>
      </w:rPr>
    </w:lvl>
    <w:lvl w:ilvl="2" w:tplc="ADEE1B72">
      <w:numFmt w:val="bullet"/>
      <w:lvlText w:val="•"/>
      <w:lvlJc w:val="left"/>
      <w:pPr>
        <w:ind w:left="2633" w:hanging="308"/>
      </w:pPr>
      <w:rPr>
        <w:rFonts w:hint="default"/>
        <w:lang w:val="ru-RU" w:eastAsia="en-US" w:bidi="ar-SA"/>
      </w:rPr>
    </w:lvl>
    <w:lvl w:ilvl="3" w:tplc="47EA5C9E">
      <w:numFmt w:val="bullet"/>
      <w:lvlText w:val="•"/>
      <w:lvlJc w:val="left"/>
      <w:pPr>
        <w:ind w:left="3609" w:hanging="308"/>
      </w:pPr>
      <w:rPr>
        <w:rFonts w:hint="default"/>
        <w:lang w:val="ru-RU" w:eastAsia="en-US" w:bidi="ar-SA"/>
      </w:rPr>
    </w:lvl>
    <w:lvl w:ilvl="4" w:tplc="838281E8">
      <w:numFmt w:val="bullet"/>
      <w:lvlText w:val="•"/>
      <w:lvlJc w:val="left"/>
      <w:pPr>
        <w:ind w:left="4586" w:hanging="308"/>
      </w:pPr>
      <w:rPr>
        <w:rFonts w:hint="default"/>
        <w:lang w:val="ru-RU" w:eastAsia="en-US" w:bidi="ar-SA"/>
      </w:rPr>
    </w:lvl>
    <w:lvl w:ilvl="5" w:tplc="06B2510E">
      <w:numFmt w:val="bullet"/>
      <w:lvlText w:val="•"/>
      <w:lvlJc w:val="left"/>
      <w:pPr>
        <w:ind w:left="5563" w:hanging="308"/>
      </w:pPr>
      <w:rPr>
        <w:rFonts w:hint="default"/>
        <w:lang w:val="ru-RU" w:eastAsia="en-US" w:bidi="ar-SA"/>
      </w:rPr>
    </w:lvl>
    <w:lvl w:ilvl="6" w:tplc="E5881C4E">
      <w:numFmt w:val="bullet"/>
      <w:lvlText w:val="•"/>
      <w:lvlJc w:val="left"/>
      <w:pPr>
        <w:ind w:left="6539" w:hanging="308"/>
      </w:pPr>
      <w:rPr>
        <w:rFonts w:hint="default"/>
        <w:lang w:val="ru-RU" w:eastAsia="en-US" w:bidi="ar-SA"/>
      </w:rPr>
    </w:lvl>
    <w:lvl w:ilvl="7" w:tplc="399A51FA">
      <w:numFmt w:val="bullet"/>
      <w:lvlText w:val="•"/>
      <w:lvlJc w:val="left"/>
      <w:pPr>
        <w:ind w:left="7516" w:hanging="308"/>
      </w:pPr>
      <w:rPr>
        <w:rFonts w:hint="default"/>
        <w:lang w:val="ru-RU" w:eastAsia="en-US" w:bidi="ar-SA"/>
      </w:rPr>
    </w:lvl>
    <w:lvl w:ilvl="8" w:tplc="59CEABF2">
      <w:numFmt w:val="bullet"/>
      <w:lvlText w:val="•"/>
      <w:lvlJc w:val="left"/>
      <w:pPr>
        <w:ind w:left="8493" w:hanging="308"/>
      </w:pPr>
      <w:rPr>
        <w:rFonts w:hint="default"/>
        <w:lang w:val="ru-RU" w:eastAsia="en-US" w:bidi="ar-SA"/>
      </w:rPr>
    </w:lvl>
  </w:abstractNum>
  <w:abstractNum w:abstractNumId="42">
    <w:nsid w:val="6F931AE1"/>
    <w:multiLevelType w:val="hybridMultilevel"/>
    <w:tmpl w:val="BCE65F22"/>
    <w:lvl w:ilvl="0" w:tplc="0C487FA4">
      <w:start w:val="1"/>
      <w:numFmt w:val="decimal"/>
      <w:lvlText w:val="%1."/>
      <w:lvlJc w:val="left"/>
      <w:pPr>
        <w:ind w:left="680" w:hanging="380"/>
        <w:jc w:val="right"/>
      </w:pPr>
      <w:rPr>
        <w:rFonts w:hint="default"/>
        <w:w w:val="100"/>
        <w:lang w:val="ru-RU" w:eastAsia="en-US" w:bidi="ar-SA"/>
      </w:rPr>
    </w:lvl>
    <w:lvl w:ilvl="1" w:tplc="521A3F92">
      <w:numFmt w:val="bullet"/>
      <w:lvlText w:val=""/>
      <w:lvlJc w:val="left"/>
      <w:pPr>
        <w:ind w:left="14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11C50AE">
      <w:numFmt w:val="bullet"/>
      <w:lvlText w:val="•"/>
      <w:lvlJc w:val="left"/>
      <w:pPr>
        <w:ind w:left="2458" w:hanging="300"/>
      </w:pPr>
      <w:rPr>
        <w:rFonts w:hint="default"/>
        <w:lang w:val="ru-RU" w:eastAsia="en-US" w:bidi="ar-SA"/>
      </w:rPr>
    </w:lvl>
    <w:lvl w:ilvl="3" w:tplc="8AA8D876">
      <w:numFmt w:val="bullet"/>
      <w:lvlText w:val="•"/>
      <w:lvlJc w:val="left"/>
      <w:pPr>
        <w:ind w:left="3456" w:hanging="300"/>
      </w:pPr>
      <w:rPr>
        <w:rFonts w:hint="default"/>
        <w:lang w:val="ru-RU" w:eastAsia="en-US" w:bidi="ar-SA"/>
      </w:rPr>
    </w:lvl>
    <w:lvl w:ilvl="4" w:tplc="9E522364">
      <w:numFmt w:val="bullet"/>
      <w:lvlText w:val="•"/>
      <w:lvlJc w:val="left"/>
      <w:pPr>
        <w:ind w:left="4455" w:hanging="300"/>
      </w:pPr>
      <w:rPr>
        <w:rFonts w:hint="default"/>
        <w:lang w:val="ru-RU" w:eastAsia="en-US" w:bidi="ar-SA"/>
      </w:rPr>
    </w:lvl>
    <w:lvl w:ilvl="5" w:tplc="1200DFF0">
      <w:numFmt w:val="bullet"/>
      <w:lvlText w:val="•"/>
      <w:lvlJc w:val="left"/>
      <w:pPr>
        <w:ind w:left="5453" w:hanging="300"/>
      </w:pPr>
      <w:rPr>
        <w:rFonts w:hint="default"/>
        <w:lang w:val="ru-RU" w:eastAsia="en-US" w:bidi="ar-SA"/>
      </w:rPr>
    </w:lvl>
    <w:lvl w:ilvl="6" w:tplc="8AA8B6EC">
      <w:numFmt w:val="bullet"/>
      <w:lvlText w:val="•"/>
      <w:lvlJc w:val="left"/>
      <w:pPr>
        <w:ind w:left="6452" w:hanging="300"/>
      </w:pPr>
      <w:rPr>
        <w:rFonts w:hint="default"/>
        <w:lang w:val="ru-RU" w:eastAsia="en-US" w:bidi="ar-SA"/>
      </w:rPr>
    </w:lvl>
    <w:lvl w:ilvl="7" w:tplc="00E6B2BA">
      <w:numFmt w:val="bullet"/>
      <w:lvlText w:val="•"/>
      <w:lvlJc w:val="left"/>
      <w:pPr>
        <w:ind w:left="7450" w:hanging="300"/>
      </w:pPr>
      <w:rPr>
        <w:rFonts w:hint="default"/>
        <w:lang w:val="ru-RU" w:eastAsia="en-US" w:bidi="ar-SA"/>
      </w:rPr>
    </w:lvl>
    <w:lvl w:ilvl="8" w:tplc="10502026">
      <w:numFmt w:val="bullet"/>
      <w:lvlText w:val="•"/>
      <w:lvlJc w:val="left"/>
      <w:pPr>
        <w:ind w:left="8449" w:hanging="300"/>
      </w:pPr>
      <w:rPr>
        <w:rFonts w:hint="default"/>
        <w:lang w:val="ru-RU" w:eastAsia="en-US" w:bidi="ar-SA"/>
      </w:rPr>
    </w:lvl>
  </w:abstractNum>
  <w:abstractNum w:abstractNumId="43">
    <w:nsid w:val="72736AA5"/>
    <w:multiLevelType w:val="hybridMultilevel"/>
    <w:tmpl w:val="11F06A66"/>
    <w:lvl w:ilvl="0" w:tplc="69F8EEE0">
      <w:start w:val="1"/>
      <w:numFmt w:val="decimal"/>
      <w:lvlText w:val="%1."/>
      <w:lvlJc w:val="left"/>
      <w:pPr>
        <w:ind w:left="580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068762">
      <w:numFmt w:val="bullet"/>
      <w:lvlText w:val=""/>
      <w:lvlJc w:val="left"/>
      <w:pPr>
        <w:ind w:left="13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028CCA8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E966A54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D22C698A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572A567A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6" w:tplc="F61E86E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84541B5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44A84898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44">
    <w:nsid w:val="76A30B18"/>
    <w:multiLevelType w:val="hybridMultilevel"/>
    <w:tmpl w:val="6EC04F9A"/>
    <w:lvl w:ilvl="0" w:tplc="27A8A7DE">
      <w:numFmt w:val="bullet"/>
      <w:lvlText w:val="•"/>
      <w:lvlJc w:val="left"/>
      <w:pPr>
        <w:ind w:left="642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823845EA">
      <w:numFmt w:val="bullet"/>
      <w:lvlText w:val="•"/>
      <w:lvlJc w:val="left"/>
      <w:pPr>
        <w:ind w:left="2055" w:hanging="86"/>
      </w:pPr>
      <w:rPr>
        <w:rFonts w:hint="default"/>
        <w:lang w:val="ru-RU" w:eastAsia="en-US" w:bidi="ar-SA"/>
      </w:rPr>
    </w:lvl>
    <w:lvl w:ilvl="2" w:tplc="8C400618">
      <w:numFmt w:val="bullet"/>
      <w:lvlText w:val="•"/>
      <w:lvlJc w:val="left"/>
      <w:pPr>
        <w:ind w:left="3471" w:hanging="86"/>
      </w:pPr>
      <w:rPr>
        <w:rFonts w:hint="default"/>
        <w:lang w:val="ru-RU" w:eastAsia="en-US" w:bidi="ar-SA"/>
      </w:rPr>
    </w:lvl>
    <w:lvl w:ilvl="3" w:tplc="21F04618">
      <w:numFmt w:val="bullet"/>
      <w:lvlText w:val="•"/>
      <w:lvlJc w:val="left"/>
      <w:pPr>
        <w:ind w:left="4887" w:hanging="86"/>
      </w:pPr>
      <w:rPr>
        <w:rFonts w:hint="default"/>
        <w:lang w:val="ru-RU" w:eastAsia="en-US" w:bidi="ar-SA"/>
      </w:rPr>
    </w:lvl>
    <w:lvl w:ilvl="4" w:tplc="78EED168">
      <w:numFmt w:val="bullet"/>
      <w:lvlText w:val="•"/>
      <w:lvlJc w:val="left"/>
      <w:pPr>
        <w:ind w:left="6303" w:hanging="86"/>
      </w:pPr>
      <w:rPr>
        <w:rFonts w:hint="default"/>
        <w:lang w:val="ru-RU" w:eastAsia="en-US" w:bidi="ar-SA"/>
      </w:rPr>
    </w:lvl>
    <w:lvl w:ilvl="5" w:tplc="13809C94">
      <w:numFmt w:val="bullet"/>
      <w:lvlText w:val="•"/>
      <w:lvlJc w:val="left"/>
      <w:pPr>
        <w:ind w:left="7719" w:hanging="86"/>
      </w:pPr>
      <w:rPr>
        <w:rFonts w:hint="default"/>
        <w:lang w:val="ru-RU" w:eastAsia="en-US" w:bidi="ar-SA"/>
      </w:rPr>
    </w:lvl>
    <w:lvl w:ilvl="6" w:tplc="63FC3F98">
      <w:numFmt w:val="bullet"/>
      <w:lvlText w:val="•"/>
      <w:lvlJc w:val="left"/>
      <w:pPr>
        <w:ind w:left="9135" w:hanging="86"/>
      </w:pPr>
      <w:rPr>
        <w:rFonts w:hint="default"/>
        <w:lang w:val="ru-RU" w:eastAsia="en-US" w:bidi="ar-SA"/>
      </w:rPr>
    </w:lvl>
    <w:lvl w:ilvl="7" w:tplc="26ECA26C">
      <w:numFmt w:val="bullet"/>
      <w:lvlText w:val="•"/>
      <w:lvlJc w:val="left"/>
      <w:pPr>
        <w:ind w:left="10550" w:hanging="86"/>
      </w:pPr>
      <w:rPr>
        <w:rFonts w:hint="default"/>
        <w:lang w:val="ru-RU" w:eastAsia="en-US" w:bidi="ar-SA"/>
      </w:rPr>
    </w:lvl>
    <w:lvl w:ilvl="8" w:tplc="8962EF44">
      <w:numFmt w:val="bullet"/>
      <w:lvlText w:val="•"/>
      <w:lvlJc w:val="left"/>
      <w:pPr>
        <w:ind w:left="11966" w:hanging="86"/>
      </w:pPr>
      <w:rPr>
        <w:rFonts w:hint="default"/>
        <w:lang w:val="ru-RU" w:eastAsia="en-US" w:bidi="ar-SA"/>
      </w:rPr>
    </w:lvl>
  </w:abstractNum>
  <w:abstractNum w:abstractNumId="45">
    <w:nsid w:val="79503C13"/>
    <w:multiLevelType w:val="hybridMultilevel"/>
    <w:tmpl w:val="410842C8"/>
    <w:lvl w:ilvl="0" w:tplc="48569866">
      <w:numFmt w:val="bullet"/>
      <w:lvlText w:val="-"/>
      <w:lvlJc w:val="left"/>
      <w:pPr>
        <w:ind w:left="1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8E6666">
      <w:numFmt w:val="bullet"/>
      <w:lvlText w:val="•"/>
      <w:lvlJc w:val="left"/>
      <w:pPr>
        <w:ind w:left="2076" w:hanging="202"/>
      </w:pPr>
      <w:rPr>
        <w:rFonts w:hint="default"/>
        <w:lang w:val="ru-RU" w:eastAsia="en-US" w:bidi="ar-SA"/>
      </w:rPr>
    </w:lvl>
    <w:lvl w:ilvl="2" w:tplc="EA0684EE">
      <w:numFmt w:val="bullet"/>
      <w:lvlText w:val="•"/>
      <w:lvlJc w:val="left"/>
      <w:pPr>
        <w:ind w:left="3053" w:hanging="202"/>
      </w:pPr>
      <w:rPr>
        <w:rFonts w:hint="default"/>
        <w:lang w:val="ru-RU" w:eastAsia="en-US" w:bidi="ar-SA"/>
      </w:rPr>
    </w:lvl>
    <w:lvl w:ilvl="3" w:tplc="362C976A">
      <w:numFmt w:val="bullet"/>
      <w:lvlText w:val="•"/>
      <w:lvlJc w:val="left"/>
      <w:pPr>
        <w:ind w:left="4029" w:hanging="202"/>
      </w:pPr>
      <w:rPr>
        <w:rFonts w:hint="default"/>
        <w:lang w:val="ru-RU" w:eastAsia="en-US" w:bidi="ar-SA"/>
      </w:rPr>
    </w:lvl>
    <w:lvl w:ilvl="4" w:tplc="6AB87FC0">
      <w:numFmt w:val="bullet"/>
      <w:lvlText w:val="•"/>
      <w:lvlJc w:val="left"/>
      <w:pPr>
        <w:ind w:left="5006" w:hanging="202"/>
      </w:pPr>
      <w:rPr>
        <w:rFonts w:hint="default"/>
        <w:lang w:val="ru-RU" w:eastAsia="en-US" w:bidi="ar-SA"/>
      </w:rPr>
    </w:lvl>
    <w:lvl w:ilvl="5" w:tplc="771A7CEC">
      <w:numFmt w:val="bullet"/>
      <w:lvlText w:val="•"/>
      <w:lvlJc w:val="left"/>
      <w:pPr>
        <w:ind w:left="5983" w:hanging="202"/>
      </w:pPr>
      <w:rPr>
        <w:rFonts w:hint="default"/>
        <w:lang w:val="ru-RU" w:eastAsia="en-US" w:bidi="ar-SA"/>
      </w:rPr>
    </w:lvl>
    <w:lvl w:ilvl="6" w:tplc="E55EF6D0">
      <w:numFmt w:val="bullet"/>
      <w:lvlText w:val="•"/>
      <w:lvlJc w:val="left"/>
      <w:pPr>
        <w:ind w:left="6959" w:hanging="202"/>
      </w:pPr>
      <w:rPr>
        <w:rFonts w:hint="default"/>
        <w:lang w:val="ru-RU" w:eastAsia="en-US" w:bidi="ar-SA"/>
      </w:rPr>
    </w:lvl>
    <w:lvl w:ilvl="7" w:tplc="211696CE">
      <w:numFmt w:val="bullet"/>
      <w:lvlText w:val="•"/>
      <w:lvlJc w:val="left"/>
      <w:pPr>
        <w:ind w:left="7936" w:hanging="202"/>
      </w:pPr>
      <w:rPr>
        <w:rFonts w:hint="default"/>
        <w:lang w:val="ru-RU" w:eastAsia="en-US" w:bidi="ar-SA"/>
      </w:rPr>
    </w:lvl>
    <w:lvl w:ilvl="8" w:tplc="FFB8F3B8">
      <w:numFmt w:val="bullet"/>
      <w:lvlText w:val="•"/>
      <w:lvlJc w:val="left"/>
      <w:pPr>
        <w:ind w:left="8913" w:hanging="202"/>
      </w:pPr>
      <w:rPr>
        <w:rFonts w:hint="default"/>
        <w:lang w:val="ru-RU" w:eastAsia="en-US" w:bidi="ar-SA"/>
      </w:rPr>
    </w:lvl>
  </w:abstractNum>
  <w:abstractNum w:abstractNumId="46">
    <w:nsid w:val="79893FEC"/>
    <w:multiLevelType w:val="hybridMultilevel"/>
    <w:tmpl w:val="F7983372"/>
    <w:lvl w:ilvl="0" w:tplc="EA681BBC">
      <w:start w:val="1"/>
      <w:numFmt w:val="decimal"/>
      <w:lvlText w:val="%1."/>
      <w:lvlJc w:val="left"/>
      <w:pPr>
        <w:ind w:left="400" w:hanging="245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5F2C33C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2" w:tplc="561C08BE">
      <w:numFmt w:val="bullet"/>
      <w:lvlText w:val="•"/>
      <w:lvlJc w:val="left"/>
      <w:pPr>
        <w:ind w:left="3459" w:hanging="245"/>
      </w:pPr>
      <w:rPr>
        <w:rFonts w:hint="default"/>
        <w:lang w:val="ru-RU" w:eastAsia="en-US" w:bidi="ar-SA"/>
      </w:rPr>
    </w:lvl>
    <w:lvl w:ilvl="3" w:tplc="E320055C">
      <w:numFmt w:val="bullet"/>
      <w:lvlText w:val="•"/>
      <w:lvlJc w:val="left"/>
      <w:pPr>
        <w:ind w:left="4989" w:hanging="245"/>
      </w:pPr>
      <w:rPr>
        <w:rFonts w:hint="default"/>
        <w:lang w:val="ru-RU" w:eastAsia="en-US" w:bidi="ar-SA"/>
      </w:rPr>
    </w:lvl>
    <w:lvl w:ilvl="4" w:tplc="F454D3AC">
      <w:numFmt w:val="bullet"/>
      <w:lvlText w:val="•"/>
      <w:lvlJc w:val="left"/>
      <w:pPr>
        <w:ind w:left="6519" w:hanging="245"/>
      </w:pPr>
      <w:rPr>
        <w:rFonts w:hint="default"/>
        <w:lang w:val="ru-RU" w:eastAsia="en-US" w:bidi="ar-SA"/>
      </w:rPr>
    </w:lvl>
    <w:lvl w:ilvl="5" w:tplc="FBA6B4D2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  <w:lvl w:ilvl="6" w:tplc="5A4C6E50">
      <w:numFmt w:val="bullet"/>
      <w:lvlText w:val="•"/>
      <w:lvlJc w:val="left"/>
      <w:pPr>
        <w:ind w:left="9579" w:hanging="245"/>
      </w:pPr>
      <w:rPr>
        <w:rFonts w:hint="default"/>
        <w:lang w:val="ru-RU" w:eastAsia="en-US" w:bidi="ar-SA"/>
      </w:rPr>
    </w:lvl>
    <w:lvl w:ilvl="7" w:tplc="6482295A">
      <w:numFmt w:val="bullet"/>
      <w:lvlText w:val="•"/>
      <w:lvlJc w:val="left"/>
      <w:pPr>
        <w:ind w:left="11108" w:hanging="245"/>
      </w:pPr>
      <w:rPr>
        <w:rFonts w:hint="default"/>
        <w:lang w:val="ru-RU" w:eastAsia="en-US" w:bidi="ar-SA"/>
      </w:rPr>
    </w:lvl>
    <w:lvl w:ilvl="8" w:tplc="DC3A16FE">
      <w:numFmt w:val="bullet"/>
      <w:lvlText w:val="•"/>
      <w:lvlJc w:val="left"/>
      <w:pPr>
        <w:ind w:left="12638" w:hanging="245"/>
      </w:pPr>
      <w:rPr>
        <w:rFonts w:hint="default"/>
        <w:lang w:val="ru-RU" w:eastAsia="en-US" w:bidi="ar-SA"/>
      </w:rPr>
    </w:lvl>
  </w:abstractNum>
  <w:abstractNum w:abstractNumId="47">
    <w:nsid w:val="7B7C0886"/>
    <w:multiLevelType w:val="hybridMultilevel"/>
    <w:tmpl w:val="3CE8005A"/>
    <w:lvl w:ilvl="0" w:tplc="CF3E10A8">
      <w:numFmt w:val="bullet"/>
      <w:lvlText w:val=""/>
      <w:lvlJc w:val="left"/>
      <w:pPr>
        <w:ind w:left="85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7058D0">
      <w:numFmt w:val="bullet"/>
      <w:lvlText w:val="•"/>
      <w:lvlJc w:val="left"/>
      <w:pPr>
        <w:ind w:left="1505" w:hanging="300"/>
      </w:pPr>
      <w:rPr>
        <w:rFonts w:hint="default"/>
        <w:lang w:val="ru-RU" w:eastAsia="en-US" w:bidi="ar-SA"/>
      </w:rPr>
    </w:lvl>
    <w:lvl w:ilvl="2" w:tplc="7E0E5D96">
      <w:numFmt w:val="bullet"/>
      <w:lvlText w:val="•"/>
      <w:lvlJc w:val="left"/>
      <w:pPr>
        <w:ind w:left="2150" w:hanging="300"/>
      </w:pPr>
      <w:rPr>
        <w:rFonts w:hint="default"/>
        <w:lang w:val="ru-RU" w:eastAsia="en-US" w:bidi="ar-SA"/>
      </w:rPr>
    </w:lvl>
    <w:lvl w:ilvl="3" w:tplc="C9FC6892">
      <w:numFmt w:val="bullet"/>
      <w:lvlText w:val="•"/>
      <w:lvlJc w:val="left"/>
      <w:pPr>
        <w:ind w:left="2795" w:hanging="300"/>
      </w:pPr>
      <w:rPr>
        <w:rFonts w:hint="default"/>
        <w:lang w:val="ru-RU" w:eastAsia="en-US" w:bidi="ar-SA"/>
      </w:rPr>
    </w:lvl>
    <w:lvl w:ilvl="4" w:tplc="3E22FF22">
      <w:numFmt w:val="bullet"/>
      <w:lvlText w:val="•"/>
      <w:lvlJc w:val="left"/>
      <w:pPr>
        <w:ind w:left="3441" w:hanging="300"/>
      </w:pPr>
      <w:rPr>
        <w:rFonts w:hint="default"/>
        <w:lang w:val="ru-RU" w:eastAsia="en-US" w:bidi="ar-SA"/>
      </w:rPr>
    </w:lvl>
    <w:lvl w:ilvl="5" w:tplc="667E5ED6">
      <w:numFmt w:val="bullet"/>
      <w:lvlText w:val="•"/>
      <w:lvlJc w:val="left"/>
      <w:pPr>
        <w:ind w:left="4086" w:hanging="300"/>
      </w:pPr>
      <w:rPr>
        <w:rFonts w:hint="default"/>
        <w:lang w:val="ru-RU" w:eastAsia="en-US" w:bidi="ar-SA"/>
      </w:rPr>
    </w:lvl>
    <w:lvl w:ilvl="6" w:tplc="C996F448">
      <w:numFmt w:val="bullet"/>
      <w:lvlText w:val="•"/>
      <w:lvlJc w:val="left"/>
      <w:pPr>
        <w:ind w:left="4731" w:hanging="300"/>
      </w:pPr>
      <w:rPr>
        <w:rFonts w:hint="default"/>
        <w:lang w:val="ru-RU" w:eastAsia="en-US" w:bidi="ar-SA"/>
      </w:rPr>
    </w:lvl>
    <w:lvl w:ilvl="7" w:tplc="EE40CE58">
      <w:numFmt w:val="bullet"/>
      <w:lvlText w:val="•"/>
      <w:lvlJc w:val="left"/>
      <w:pPr>
        <w:ind w:left="5377" w:hanging="300"/>
      </w:pPr>
      <w:rPr>
        <w:rFonts w:hint="default"/>
        <w:lang w:val="ru-RU" w:eastAsia="en-US" w:bidi="ar-SA"/>
      </w:rPr>
    </w:lvl>
    <w:lvl w:ilvl="8" w:tplc="AC082AF6">
      <w:numFmt w:val="bullet"/>
      <w:lvlText w:val="•"/>
      <w:lvlJc w:val="left"/>
      <w:pPr>
        <w:ind w:left="6022" w:hanging="300"/>
      </w:pPr>
      <w:rPr>
        <w:rFonts w:hint="default"/>
        <w:lang w:val="ru-RU" w:eastAsia="en-US" w:bidi="ar-SA"/>
      </w:rPr>
    </w:lvl>
  </w:abstractNum>
  <w:abstractNum w:abstractNumId="48">
    <w:nsid w:val="7C40054D"/>
    <w:multiLevelType w:val="multilevel"/>
    <w:tmpl w:val="DA3005F0"/>
    <w:lvl w:ilvl="0">
      <w:start w:val="3"/>
      <w:numFmt w:val="decimal"/>
      <w:lvlText w:val="%1"/>
      <w:lvlJc w:val="left"/>
      <w:pPr>
        <w:ind w:left="987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8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27" w:hanging="140"/>
      </w:pPr>
      <w:rPr>
        <w:rFonts w:hint="default"/>
        <w:lang w:val="ru-RU" w:eastAsia="en-US" w:bidi="ar-SA"/>
      </w:rPr>
    </w:lvl>
  </w:abstractNum>
  <w:abstractNum w:abstractNumId="49">
    <w:nsid w:val="7F5230CA"/>
    <w:multiLevelType w:val="hybridMultilevel"/>
    <w:tmpl w:val="D638C618"/>
    <w:lvl w:ilvl="0" w:tplc="FC0AD902">
      <w:start w:val="1"/>
      <w:numFmt w:val="decimal"/>
      <w:lvlText w:val="%1."/>
      <w:lvlJc w:val="left"/>
      <w:pPr>
        <w:ind w:left="1121" w:hanging="360"/>
      </w:pPr>
      <w:rPr>
        <w:rFonts w:ascii="Times New Roman" w:eastAsia="Times New Roman" w:hAnsi="Times New Roman" w:cs="Times New Roman" w:hint="default"/>
        <w:color w:val="404040"/>
        <w:w w:val="100"/>
        <w:sz w:val="24"/>
        <w:szCs w:val="24"/>
        <w:lang w:val="ru-RU" w:eastAsia="en-US" w:bidi="ar-SA"/>
      </w:rPr>
    </w:lvl>
    <w:lvl w:ilvl="1" w:tplc="C78011B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2" w:tplc="1E842B0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3" w:tplc="9894F81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4" w:tplc="8990CF8A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5" w:tplc="8A740AE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71C075CC">
      <w:numFmt w:val="bullet"/>
      <w:lvlText w:val="•"/>
      <w:lvlJc w:val="left"/>
      <w:pPr>
        <w:ind w:left="9867" w:hanging="360"/>
      </w:pPr>
      <w:rPr>
        <w:rFonts w:hint="default"/>
        <w:lang w:val="ru-RU" w:eastAsia="en-US" w:bidi="ar-SA"/>
      </w:rPr>
    </w:lvl>
    <w:lvl w:ilvl="7" w:tplc="AC70BDFC">
      <w:numFmt w:val="bullet"/>
      <w:lvlText w:val="•"/>
      <w:lvlJc w:val="left"/>
      <w:pPr>
        <w:ind w:left="11324" w:hanging="360"/>
      </w:pPr>
      <w:rPr>
        <w:rFonts w:hint="default"/>
        <w:lang w:val="ru-RU" w:eastAsia="en-US" w:bidi="ar-SA"/>
      </w:rPr>
    </w:lvl>
    <w:lvl w:ilvl="8" w:tplc="0AF6C726">
      <w:numFmt w:val="bullet"/>
      <w:lvlText w:val="•"/>
      <w:lvlJc w:val="left"/>
      <w:pPr>
        <w:ind w:left="12782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9"/>
  </w:num>
  <w:num w:numId="3">
    <w:abstractNumId w:val="11"/>
  </w:num>
  <w:num w:numId="4">
    <w:abstractNumId w:val="32"/>
  </w:num>
  <w:num w:numId="5">
    <w:abstractNumId w:val="39"/>
  </w:num>
  <w:num w:numId="6">
    <w:abstractNumId w:val="44"/>
  </w:num>
  <w:num w:numId="7">
    <w:abstractNumId w:val="35"/>
  </w:num>
  <w:num w:numId="8">
    <w:abstractNumId w:val="48"/>
  </w:num>
  <w:num w:numId="9">
    <w:abstractNumId w:val="16"/>
  </w:num>
  <w:num w:numId="10">
    <w:abstractNumId w:val="36"/>
  </w:num>
  <w:num w:numId="11">
    <w:abstractNumId w:val="33"/>
  </w:num>
  <w:num w:numId="12">
    <w:abstractNumId w:val="13"/>
  </w:num>
  <w:num w:numId="13">
    <w:abstractNumId w:val="10"/>
  </w:num>
  <w:num w:numId="14">
    <w:abstractNumId w:val="37"/>
  </w:num>
  <w:num w:numId="15">
    <w:abstractNumId w:val="25"/>
  </w:num>
  <w:num w:numId="16">
    <w:abstractNumId w:val="31"/>
  </w:num>
  <w:num w:numId="17">
    <w:abstractNumId w:val="49"/>
  </w:num>
  <w:num w:numId="18">
    <w:abstractNumId w:val="20"/>
  </w:num>
  <w:num w:numId="19">
    <w:abstractNumId w:val="24"/>
  </w:num>
  <w:num w:numId="20">
    <w:abstractNumId w:val="15"/>
  </w:num>
  <w:num w:numId="21">
    <w:abstractNumId w:val="46"/>
  </w:num>
  <w:num w:numId="22">
    <w:abstractNumId w:val="45"/>
  </w:num>
  <w:num w:numId="23">
    <w:abstractNumId w:val="12"/>
  </w:num>
  <w:num w:numId="24">
    <w:abstractNumId w:val="14"/>
  </w:num>
  <w:num w:numId="25">
    <w:abstractNumId w:val="19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41"/>
  </w:num>
  <w:num w:numId="37">
    <w:abstractNumId w:val="42"/>
  </w:num>
  <w:num w:numId="38">
    <w:abstractNumId w:val="38"/>
  </w:num>
  <w:num w:numId="39">
    <w:abstractNumId w:val="18"/>
  </w:num>
  <w:num w:numId="40">
    <w:abstractNumId w:val="23"/>
  </w:num>
  <w:num w:numId="41">
    <w:abstractNumId w:val="47"/>
  </w:num>
  <w:num w:numId="42">
    <w:abstractNumId w:val="27"/>
  </w:num>
  <w:num w:numId="43">
    <w:abstractNumId w:val="26"/>
  </w:num>
  <w:num w:numId="44">
    <w:abstractNumId w:val="21"/>
  </w:num>
  <w:num w:numId="45">
    <w:abstractNumId w:val="40"/>
  </w:num>
  <w:num w:numId="46">
    <w:abstractNumId w:val="17"/>
  </w:num>
  <w:num w:numId="47">
    <w:abstractNumId w:val="34"/>
  </w:num>
  <w:num w:numId="48">
    <w:abstractNumId w:val="43"/>
  </w:num>
  <w:num w:numId="49">
    <w:abstractNumId w:val="28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407B"/>
    <w:rsid w:val="0007407B"/>
    <w:rsid w:val="001255DC"/>
    <w:rsid w:val="0015601F"/>
    <w:rsid w:val="0016240D"/>
    <w:rsid w:val="001D20AE"/>
    <w:rsid w:val="00287603"/>
    <w:rsid w:val="00352615"/>
    <w:rsid w:val="0036732E"/>
    <w:rsid w:val="00390B76"/>
    <w:rsid w:val="004150EC"/>
    <w:rsid w:val="004B1AB2"/>
    <w:rsid w:val="004C075D"/>
    <w:rsid w:val="00607DC5"/>
    <w:rsid w:val="007F0329"/>
    <w:rsid w:val="009A6E12"/>
    <w:rsid w:val="00A366B6"/>
    <w:rsid w:val="00A65B71"/>
    <w:rsid w:val="00C02C6A"/>
    <w:rsid w:val="00C81572"/>
    <w:rsid w:val="00D11ABC"/>
    <w:rsid w:val="00E25977"/>
    <w:rsid w:val="00EB2257"/>
    <w:rsid w:val="00FE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7407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4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07B"/>
    <w:pPr>
      <w:ind w:left="4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407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7407B"/>
    <w:pPr>
      <w:spacing w:before="69"/>
      <w:ind w:left="4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7407B"/>
    <w:pPr>
      <w:spacing w:before="2" w:line="275" w:lineRule="exact"/>
      <w:ind w:left="400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07407B"/>
    <w:pPr>
      <w:spacing w:before="59"/>
      <w:ind w:left="996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0740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07407B"/>
    <w:pPr>
      <w:spacing w:line="275" w:lineRule="exact"/>
      <w:ind w:left="544" w:hanging="145"/>
    </w:pPr>
  </w:style>
  <w:style w:type="paragraph" w:customStyle="1" w:styleId="TableParagraph">
    <w:name w:val="Table Paragraph"/>
    <w:basedOn w:val="a"/>
    <w:uiPriority w:val="1"/>
    <w:qFormat/>
    <w:rsid w:val="0007407B"/>
    <w:pPr>
      <w:ind w:left="105"/>
    </w:pPr>
  </w:style>
  <w:style w:type="paragraph" w:styleId="a8">
    <w:name w:val="Balloon Text"/>
    <w:basedOn w:val="a"/>
    <w:link w:val="a9"/>
    <w:uiPriority w:val="99"/>
    <w:semiHidden/>
    <w:unhideWhenUsed/>
    <w:rsid w:val="00074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07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07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740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aliases w:val="основа,Без интервала1"/>
    <w:link w:val="ac"/>
    <w:uiPriority w:val="1"/>
    <w:qFormat/>
    <w:rsid w:val="0007407B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07407B"/>
    <w:rPr>
      <w:i/>
      <w:iCs/>
    </w:rPr>
  </w:style>
  <w:style w:type="character" w:styleId="ae">
    <w:name w:val="Strong"/>
    <w:basedOn w:val="a0"/>
    <w:qFormat/>
    <w:rsid w:val="0007407B"/>
    <w:rPr>
      <w:b/>
      <w:bCs/>
    </w:rPr>
  </w:style>
  <w:style w:type="character" w:customStyle="1" w:styleId="apple-converted-space">
    <w:name w:val="apple-converted-space"/>
    <w:basedOn w:val="a0"/>
    <w:rsid w:val="0007407B"/>
  </w:style>
  <w:style w:type="character" w:customStyle="1" w:styleId="ac">
    <w:name w:val="Без интервала Знак"/>
    <w:aliases w:val="основа Знак,Без интервала1 Знак"/>
    <w:link w:val="ab"/>
    <w:uiPriority w:val="1"/>
    <w:locked/>
    <w:rsid w:val="0007407B"/>
    <w:rPr>
      <w:rFonts w:ascii="Calibri" w:eastAsia="Calibri" w:hAnsi="Calibri" w:cs="Times New Roman"/>
    </w:rPr>
  </w:style>
  <w:style w:type="character" w:customStyle="1" w:styleId="c0">
    <w:name w:val="c0"/>
    <w:basedOn w:val="a0"/>
    <w:rsid w:val="0007407B"/>
  </w:style>
  <w:style w:type="paragraph" w:styleId="af">
    <w:name w:val="Normal (Web)"/>
    <w:basedOn w:val="a"/>
    <w:rsid w:val="0007407B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07407B"/>
    <w:pPr>
      <w:suppressLineNumbers/>
      <w:suppressAutoHyphens/>
      <w:autoSpaceDE/>
      <w:autoSpaceDN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f1">
    <w:name w:val="header"/>
    <w:basedOn w:val="a"/>
    <w:link w:val="af2"/>
    <w:uiPriority w:val="99"/>
    <w:semiHidden/>
    <w:unhideWhenUsed/>
    <w:rsid w:val="0007407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7407B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semiHidden/>
    <w:unhideWhenUsed/>
    <w:rsid w:val="0007407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07407B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07407B"/>
    <w:pPr>
      <w:spacing w:before="69"/>
      <w:ind w:left="400"/>
      <w:outlineLvl w:val="1"/>
    </w:pPr>
    <w:rPr>
      <w:b/>
      <w:bCs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07407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7407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7407B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a"/>
    <w:uiPriority w:val="59"/>
    <w:rsid w:val="000740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118/65417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p.1zavuch.ru/%23/document/118/65417/" TargetMode="External"/><Relationship Id="rId12" Type="http://schemas.openxmlformats.org/officeDocument/2006/relationships/hyperlink" Target="http://ilish.bashzan.ru/prof_test/can_w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lish.bashzan.ru/prof_test/yovaysh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118/6541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25337</Words>
  <Characters>144423</Characters>
  <Application>Microsoft Office Word</Application>
  <DocSecurity>0</DocSecurity>
  <Lines>1203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7</cp:revision>
  <dcterms:created xsi:type="dcterms:W3CDTF">2023-06-20T06:07:00Z</dcterms:created>
  <dcterms:modified xsi:type="dcterms:W3CDTF">2023-06-25T09:39:00Z</dcterms:modified>
</cp:coreProperties>
</file>